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094B" w14:textId="3B14319A" w:rsidR="0066706F" w:rsidRDefault="0066706F"/>
    <w:p w14:paraId="128D9FF2" w14:textId="490BDDCD" w:rsidR="0066706F" w:rsidRPr="00461D12" w:rsidRDefault="0066706F" w:rsidP="0066706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61D12">
        <w:rPr>
          <w:rFonts w:ascii="Arial" w:hAnsi="Arial" w:cs="Arial"/>
          <w:b/>
          <w:bCs/>
          <w:sz w:val="20"/>
          <w:szCs w:val="20"/>
        </w:rPr>
        <w:t>Agenda</w:t>
      </w:r>
    </w:p>
    <w:p w14:paraId="3AEE02DB" w14:textId="1E32C6D4" w:rsidR="00D76FB7" w:rsidRDefault="00D76FB7" w:rsidP="00D76FB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76FB7">
        <w:rPr>
          <w:rFonts w:ascii="Arial" w:hAnsi="Arial" w:cs="Arial"/>
          <w:b/>
          <w:bCs/>
          <w:sz w:val="20"/>
          <w:szCs w:val="20"/>
        </w:rPr>
        <w:t>College of DuPage</w:t>
      </w:r>
    </w:p>
    <w:p w14:paraId="1D0282E4" w14:textId="3D8B5E39" w:rsidR="009D3039" w:rsidRDefault="009D3039" w:rsidP="00D76FB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October 7, 2022</w:t>
      </w:r>
    </w:p>
    <w:p w14:paraId="26AA8813" w14:textId="03BC0242" w:rsidR="009D3039" w:rsidRPr="00D76FB7" w:rsidRDefault="009D3039" w:rsidP="00D76FB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9:30 a.m.</w:t>
      </w:r>
    </w:p>
    <w:p w14:paraId="57F06D0A" w14:textId="77777777" w:rsidR="00D76FB7" w:rsidRPr="00D76FB7" w:rsidRDefault="00D76FB7" w:rsidP="00D76FB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76FB7">
        <w:rPr>
          <w:rFonts w:ascii="Arial" w:hAnsi="Arial" w:cs="Arial"/>
          <w:b/>
          <w:bCs/>
          <w:sz w:val="20"/>
          <w:szCs w:val="20"/>
        </w:rPr>
        <w:t>SRC 2131</w:t>
      </w:r>
    </w:p>
    <w:p w14:paraId="6748D8D6" w14:textId="558D7314" w:rsidR="0066706F" w:rsidRPr="0066706F" w:rsidRDefault="0066706F" w:rsidP="0066706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4E54F3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Call to Order</w:t>
      </w:r>
    </w:p>
    <w:p w14:paraId="3A1DD71A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</w:p>
    <w:p w14:paraId="25D1DEB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Roll Call</w:t>
      </w:r>
    </w:p>
    <w:p w14:paraId="7F598C8F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29723CBE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Public Comment</w:t>
      </w:r>
    </w:p>
    <w:p w14:paraId="1E9102FE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3C2C8611" w14:textId="365803CD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Approval of Minutes from the </w:t>
      </w:r>
      <w:r w:rsidR="00D72866">
        <w:rPr>
          <w:rFonts w:cs="Arial"/>
          <w:sz w:val="22"/>
        </w:rPr>
        <w:t>May 1</w:t>
      </w:r>
      <w:r w:rsidR="00AC7E13">
        <w:rPr>
          <w:rFonts w:cs="Arial"/>
          <w:sz w:val="22"/>
        </w:rPr>
        <w:t>9</w:t>
      </w:r>
      <w:r w:rsidRPr="0066706F">
        <w:rPr>
          <w:rFonts w:cs="Arial"/>
          <w:sz w:val="22"/>
        </w:rPr>
        <w:t xml:space="preserve">, </w:t>
      </w:r>
      <w:proofErr w:type="gramStart"/>
      <w:r w:rsidRPr="0066706F">
        <w:rPr>
          <w:rFonts w:cs="Arial"/>
          <w:sz w:val="22"/>
        </w:rPr>
        <w:t>202</w:t>
      </w:r>
      <w:r w:rsidR="00AC7E13">
        <w:rPr>
          <w:rFonts w:cs="Arial"/>
          <w:sz w:val="22"/>
        </w:rPr>
        <w:t>2</w:t>
      </w:r>
      <w:proofErr w:type="gramEnd"/>
      <w:r w:rsidRPr="0066706F">
        <w:rPr>
          <w:rFonts w:cs="Arial"/>
          <w:sz w:val="22"/>
        </w:rPr>
        <w:t xml:space="preserve"> Board of Directors Meeting. </w:t>
      </w:r>
    </w:p>
    <w:p w14:paraId="13201212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</w:p>
    <w:p w14:paraId="5061F27D" w14:textId="1A3965B0" w:rsidR="0066706F" w:rsidRPr="0066706F" w:rsidRDefault="0066706F" w:rsidP="0066706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approve the minutes from </w:t>
      </w:r>
      <w:r w:rsidR="00D72866">
        <w:rPr>
          <w:rFonts w:cs="Arial"/>
          <w:sz w:val="22"/>
        </w:rPr>
        <w:t>May 1</w:t>
      </w:r>
      <w:r w:rsidR="00AC7E13">
        <w:rPr>
          <w:rFonts w:cs="Arial"/>
          <w:sz w:val="22"/>
        </w:rPr>
        <w:t>9</w:t>
      </w:r>
      <w:r w:rsidRPr="0066706F">
        <w:rPr>
          <w:rFonts w:cs="Arial"/>
          <w:sz w:val="22"/>
        </w:rPr>
        <w:t xml:space="preserve">, </w:t>
      </w:r>
      <w:proofErr w:type="gramStart"/>
      <w:r w:rsidRPr="0066706F">
        <w:rPr>
          <w:rFonts w:cs="Arial"/>
          <w:sz w:val="22"/>
        </w:rPr>
        <w:t>202</w:t>
      </w:r>
      <w:r w:rsidR="00AC7E13">
        <w:rPr>
          <w:rFonts w:cs="Arial"/>
          <w:sz w:val="22"/>
        </w:rPr>
        <w:t>2</w:t>
      </w:r>
      <w:proofErr w:type="gramEnd"/>
      <w:r w:rsidRPr="0066706F">
        <w:rPr>
          <w:rFonts w:cs="Arial"/>
          <w:sz w:val="22"/>
        </w:rPr>
        <w:t xml:space="preserve"> Board of Directors Meeting. </w:t>
      </w:r>
    </w:p>
    <w:p w14:paraId="58A076DB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2F83B64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  <w:r w:rsidRPr="0066706F">
        <w:rPr>
          <w:rFonts w:cs="Arial"/>
          <w:sz w:val="22"/>
          <w:szCs w:val="22"/>
        </w:rPr>
        <w:t>New Items</w:t>
      </w:r>
    </w:p>
    <w:p w14:paraId="6AF44251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37A101AE" w14:textId="16350E85" w:rsid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Review of the August 31</w:t>
      </w:r>
      <w:r w:rsidR="002C7765">
        <w:rPr>
          <w:rFonts w:cs="Arial"/>
          <w:sz w:val="22"/>
        </w:rPr>
        <w:t>,</w:t>
      </w:r>
      <w:r w:rsidRPr="0066706F">
        <w:rPr>
          <w:rFonts w:cs="Arial"/>
          <w:sz w:val="22"/>
        </w:rPr>
        <w:t>202</w:t>
      </w:r>
      <w:r w:rsidR="00AC7E13">
        <w:rPr>
          <w:rFonts w:cs="Arial"/>
          <w:sz w:val="22"/>
        </w:rPr>
        <w:t>2</w:t>
      </w:r>
      <w:r w:rsidRPr="0066706F">
        <w:rPr>
          <w:rFonts w:cs="Arial"/>
          <w:sz w:val="22"/>
        </w:rPr>
        <w:t xml:space="preserve"> Treasurer’s Report</w:t>
      </w:r>
    </w:p>
    <w:p w14:paraId="458A39BC" w14:textId="77777777" w:rsidR="002F15A5" w:rsidRPr="0066706F" w:rsidRDefault="002F15A5" w:rsidP="002F15A5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75F20118" w14:textId="5C5C87BC" w:rsidR="002F15A5" w:rsidRPr="0066706F" w:rsidRDefault="002F15A5" w:rsidP="002F15A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approve the </w:t>
      </w:r>
      <w:r>
        <w:rPr>
          <w:rFonts w:cs="Arial"/>
          <w:sz w:val="22"/>
        </w:rPr>
        <w:t xml:space="preserve">August 31, </w:t>
      </w:r>
      <w:proofErr w:type="gramStart"/>
      <w:r>
        <w:rPr>
          <w:rFonts w:cs="Arial"/>
          <w:sz w:val="22"/>
        </w:rPr>
        <w:t>202</w:t>
      </w:r>
      <w:r w:rsidR="00AC7E13">
        <w:rPr>
          <w:rFonts w:cs="Arial"/>
          <w:sz w:val="22"/>
        </w:rPr>
        <w:t>2</w:t>
      </w:r>
      <w:proofErr w:type="gramEnd"/>
      <w:r>
        <w:rPr>
          <w:rFonts w:cs="Arial"/>
          <w:sz w:val="22"/>
        </w:rPr>
        <w:t xml:space="preserve"> Treasurer’s Report</w:t>
      </w:r>
      <w:r w:rsidRPr="0066706F">
        <w:rPr>
          <w:rFonts w:cs="Arial"/>
          <w:sz w:val="22"/>
        </w:rPr>
        <w:t xml:space="preserve">. </w:t>
      </w:r>
    </w:p>
    <w:p w14:paraId="36CA4B8D" w14:textId="77F5A3A7" w:rsidR="0066706F" w:rsidRPr="0066706F" w:rsidRDefault="0066706F" w:rsidP="002F15A5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09C123D0" w14:textId="1DEED4B9" w:rsidR="0066706F" w:rsidRP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Review of the June 30</w:t>
      </w:r>
      <w:r w:rsidR="002C7765">
        <w:rPr>
          <w:rFonts w:cs="Arial"/>
          <w:sz w:val="22"/>
        </w:rPr>
        <w:t>,</w:t>
      </w:r>
      <w:r w:rsidRPr="0066706F">
        <w:rPr>
          <w:rFonts w:cs="Arial"/>
          <w:sz w:val="22"/>
        </w:rPr>
        <w:t>202</w:t>
      </w:r>
      <w:r w:rsidR="00AC7E13">
        <w:rPr>
          <w:rFonts w:cs="Arial"/>
          <w:sz w:val="22"/>
        </w:rPr>
        <w:t>2</w:t>
      </w:r>
      <w:r w:rsidRPr="0066706F">
        <w:rPr>
          <w:rFonts w:cs="Arial"/>
          <w:sz w:val="22"/>
        </w:rPr>
        <w:t xml:space="preserve"> Actuarial Report</w:t>
      </w:r>
      <w:r w:rsidR="002F15A5">
        <w:rPr>
          <w:rFonts w:cs="Arial"/>
          <w:sz w:val="22"/>
        </w:rPr>
        <w:t xml:space="preserve"> Results</w:t>
      </w:r>
      <w:r w:rsidRPr="0066706F">
        <w:rPr>
          <w:rFonts w:cs="Arial"/>
          <w:sz w:val="22"/>
        </w:rPr>
        <w:t xml:space="preserve"> and Financial Ratios</w:t>
      </w:r>
    </w:p>
    <w:p w14:paraId="58A819E8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2160"/>
        <w:jc w:val="left"/>
        <w:rPr>
          <w:rFonts w:cs="Arial"/>
          <w:sz w:val="22"/>
        </w:rPr>
      </w:pPr>
    </w:p>
    <w:p w14:paraId="43F6D1B1" w14:textId="7C72E6DE" w:rsidR="0066706F" w:rsidRDefault="00D72866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Re</w:t>
      </w:r>
      <w:r w:rsidR="0066706F" w:rsidRPr="0066706F">
        <w:rPr>
          <w:rFonts w:cs="Arial"/>
          <w:sz w:val="22"/>
        </w:rPr>
        <w:t>view of the 202</w:t>
      </w:r>
      <w:r w:rsidR="00AC7E13">
        <w:rPr>
          <w:rFonts w:cs="Arial"/>
          <w:sz w:val="22"/>
        </w:rPr>
        <w:t>2</w:t>
      </w:r>
      <w:r w:rsidR="0066706F" w:rsidRPr="0066706F">
        <w:rPr>
          <w:rFonts w:cs="Arial"/>
          <w:sz w:val="22"/>
        </w:rPr>
        <w:t xml:space="preserve"> Year End Audit</w:t>
      </w:r>
    </w:p>
    <w:p w14:paraId="7034B01D" w14:textId="77777777" w:rsidR="002F15A5" w:rsidRPr="0066706F" w:rsidRDefault="002F15A5" w:rsidP="002F15A5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5E39D04D" w14:textId="7A21E915" w:rsidR="002F15A5" w:rsidRPr="0066706F" w:rsidRDefault="002F15A5" w:rsidP="002F15A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approve the </w:t>
      </w:r>
      <w:r>
        <w:rPr>
          <w:rFonts w:cs="Arial"/>
          <w:sz w:val="22"/>
        </w:rPr>
        <w:t>202</w:t>
      </w:r>
      <w:r w:rsidR="00AC7E13">
        <w:rPr>
          <w:rFonts w:cs="Arial"/>
          <w:sz w:val="22"/>
        </w:rPr>
        <w:t>2</w:t>
      </w:r>
      <w:r>
        <w:rPr>
          <w:rFonts w:cs="Arial"/>
          <w:sz w:val="22"/>
        </w:rPr>
        <w:t xml:space="preserve"> Year End Audit</w:t>
      </w:r>
      <w:r w:rsidRPr="0066706F">
        <w:rPr>
          <w:rFonts w:cs="Arial"/>
          <w:sz w:val="22"/>
        </w:rPr>
        <w:t xml:space="preserve">. </w:t>
      </w:r>
    </w:p>
    <w:p w14:paraId="6ED7492B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17785E5F" w14:textId="5C573161" w:rsidR="00AC7E13" w:rsidRDefault="00AC7E13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Workers Compensation Legal Representation / PEDA Benefits</w:t>
      </w:r>
    </w:p>
    <w:p w14:paraId="180E3E18" w14:textId="77777777" w:rsidR="00AC7E13" w:rsidRDefault="00AC7E13" w:rsidP="00AC7E13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129D1103" w14:textId="00807D65" w:rsidR="00AC7E13" w:rsidRDefault="00AC7E13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Approval of the Marsh CSA Amendment</w:t>
      </w:r>
    </w:p>
    <w:p w14:paraId="3F6C8C3C" w14:textId="77777777" w:rsidR="00AC7E13" w:rsidRDefault="00AC7E13" w:rsidP="00AC7E13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541ED69A" w14:textId="01F7B8C7" w:rsidR="0066706F" w:rsidRP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Discussion of Other Items </w:t>
      </w:r>
    </w:p>
    <w:p w14:paraId="3E1BC602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2160"/>
        <w:jc w:val="left"/>
        <w:rPr>
          <w:rFonts w:cs="Arial"/>
          <w:sz w:val="22"/>
        </w:rPr>
      </w:pPr>
    </w:p>
    <w:p w14:paraId="4A88226D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Marsh USA Report</w:t>
      </w:r>
    </w:p>
    <w:p w14:paraId="639D986C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</w:p>
    <w:p w14:paraId="2FED457F" w14:textId="35DDBBEC" w:rsidR="0066706F" w:rsidRP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Review of the </w:t>
      </w:r>
      <w:r w:rsidR="00D72866">
        <w:rPr>
          <w:rFonts w:cs="Arial"/>
          <w:sz w:val="22"/>
        </w:rPr>
        <w:t>Memorandum of Coverage: 2</w:t>
      </w:r>
      <w:r w:rsidR="00AC7E13">
        <w:rPr>
          <w:rFonts w:cs="Arial"/>
          <w:sz w:val="22"/>
        </w:rPr>
        <w:t>2</w:t>
      </w:r>
      <w:r w:rsidR="00D72866">
        <w:rPr>
          <w:rFonts w:cs="Arial"/>
          <w:sz w:val="22"/>
        </w:rPr>
        <w:t>/2</w:t>
      </w:r>
      <w:r w:rsidR="00AC7E13">
        <w:rPr>
          <w:rFonts w:cs="Arial"/>
          <w:sz w:val="22"/>
        </w:rPr>
        <w:t>3</w:t>
      </w:r>
    </w:p>
    <w:p w14:paraId="3C8FDFF2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2261EF8F" w14:textId="41A3703D" w:rsidR="00461D12" w:rsidRDefault="00461D12" w:rsidP="00461D12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 xml:space="preserve">Review of </w:t>
      </w:r>
      <w:r w:rsidR="00D72866">
        <w:rPr>
          <w:sz w:val="22"/>
        </w:rPr>
        <w:t>the Annual Insurance Summary</w:t>
      </w:r>
    </w:p>
    <w:p w14:paraId="22300AAE" w14:textId="77777777" w:rsidR="00461D12" w:rsidRDefault="00461D12" w:rsidP="00461D12">
      <w:pPr>
        <w:pStyle w:val="ListParagraph"/>
        <w:rPr>
          <w:sz w:val="22"/>
        </w:rPr>
      </w:pPr>
    </w:p>
    <w:p w14:paraId="281684DD" w14:textId="5C6B4AAB" w:rsidR="00461D12" w:rsidRDefault="00D72866" w:rsidP="00461D12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Key Dates for the 202</w:t>
      </w:r>
      <w:r w:rsidR="00AC7E13">
        <w:rPr>
          <w:sz w:val="22"/>
        </w:rPr>
        <w:t>3</w:t>
      </w:r>
      <w:r>
        <w:rPr>
          <w:sz w:val="22"/>
        </w:rPr>
        <w:t xml:space="preserve"> Renewal</w:t>
      </w:r>
      <w:r w:rsidR="00461D12">
        <w:rPr>
          <w:sz w:val="22"/>
        </w:rPr>
        <w:t xml:space="preserve"> </w:t>
      </w:r>
    </w:p>
    <w:p w14:paraId="299C2291" w14:textId="77777777" w:rsidR="00AC7E13" w:rsidRDefault="00AC7E13" w:rsidP="00AC7E13">
      <w:pPr>
        <w:pStyle w:val="ListParagraph"/>
        <w:rPr>
          <w:sz w:val="22"/>
        </w:rPr>
      </w:pPr>
    </w:p>
    <w:p w14:paraId="1B1C5957" w14:textId="0C71E205" w:rsidR="00AC7E13" w:rsidRDefault="00AC7E13" w:rsidP="00461D12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Foundation Coverage Summary</w:t>
      </w:r>
    </w:p>
    <w:p w14:paraId="02F3C8FD" w14:textId="77777777" w:rsidR="00461D12" w:rsidRDefault="00461D12" w:rsidP="00461D12">
      <w:pPr>
        <w:pStyle w:val="ListParagraph"/>
        <w:rPr>
          <w:sz w:val="22"/>
        </w:rPr>
      </w:pPr>
    </w:p>
    <w:p w14:paraId="5D7235F3" w14:textId="3B172AE9" w:rsidR="00461D12" w:rsidRDefault="00461D12" w:rsidP="00461D12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CCMSI</w:t>
      </w:r>
      <w:r w:rsidR="00D72866">
        <w:rPr>
          <w:sz w:val="22"/>
        </w:rPr>
        <w:t xml:space="preserve"> Claim and Safety Report</w:t>
      </w:r>
    </w:p>
    <w:p w14:paraId="018C9349" w14:textId="77777777" w:rsidR="00461D12" w:rsidRDefault="00461D12" w:rsidP="00461D12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sz w:val="22"/>
        </w:rPr>
      </w:pPr>
    </w:p>
    <w:p w14:paraId="08FB0022" w14:textId="77777777" w:rsidR="00461D12" w:rsidRDefault="00461D12" w:rsidP="00461D12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Miscellaneous</w:t>
      </w:r>
    </w:p>
    <w:p w14:paraId="2040DD10" w14:textId="77777777" w:rsidR="00461D12" w:rsidRDefault="00461D12" w:rsidP="00461D12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sz w:val="22"/>
        </w:rPr>
      </w:pPr>
    </w:p>
    <w:p w14:paraId="736D8371" w14:textId="2BA610DE" w:rsidR="00461D12" w:rsidRPr="005B2A0A" w:rsidRDefault="000710FC" w:rsidP="00461D12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  <w:tab w:val="num" w:pos="900"/>
        </w:tabs>
        <w:spacing w:before="120" w:after="120"/>
        <w:ind w:left="907" w:hanging="187"/>
        <w:jc w:val="left"/>
        <w:rPr>
          <w:sz w:val="20"/>
          <w:szCs w:val="20"/>
        </w:rPr>
      </w:pPr>
      <w:r>
        <w:rPr>
          <w:sz w:val="22"/>
        </w:rPr>
        <w:t xml:space="preserve">October </w:t>
      </w:r>
      <w:r w:rsidR="00AC7E13">
        <w:rPr>
          <w:sz w:val="22"/>
        </w:rPr>
        <w:t>6</w:t>
      </w:r>
      <w:r>
        <w:rPr>
          <w:sz w:val="22"/>
        </w:rPr>
        <w:t xml:space="preserve">, </w:t>
      </w:r>
      <w:proofErr w:type="gramStart"/>
      <w:r>
        <w:rPr>
          <w:sz w:val="22"/>
        </w:rPr>
        <w:t>202</w:t>
      </w:r>
      <w:r w:rsidR="00AC7E13">
        <w:rPr>
          <w:sz w:val="22"/>
        </w:rPr>
        <w:t>2</w:t>
      </w:r>
      <w:proofErr w:type="gramEnd"/>
      <w:r>
        <w:rPr>
          <w:sz w:val="22"/>
        </w:rPr>
        <w:t xml:space="preserve"> Safety Committee Report</w:t>
      </w:r>
      <w:r w:rsidR="00461D12">
        <w:rPr>
          <w:sz w:val="22"/>
        </w:rPr>
        <w:t xml:space="preserve"> – Phil Gies</w:t>
      </w:r>
      <w:r w:rsidR="00A01FB9">
        <w:rPr>
          <w:sz w:val="22"/>
        </w:rPr>
        <w:t>c</w:t>
      </w:r>
      <w:r w:rsidR="00461D12">
        <w:rPr>
          <w:sz w:val="22"/>
        </w:rPr>
        <w:t>hen</w:t>
      </w:r>
    </w:p>
    <w:p w14:paraId="1C3363B5" w14:textId="22D1BFB9" w:rsidR="00461D12" w:rsidRDefault="00461D12" w:rsidP="00461D12">
      <w:pPr>
        <w:pStyle w:val="BodyText"/>
        <w:numPr>
          <w:ilvl w:val="1"/>
          <w:numId w:val="24"/>
        </w:numPr>
        <w:tabs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Review 202</w:t>
      </w:r>
      <w:r w:rsidR="00AC7E13">
        <w:rPr>
          <w:sz w:val="22"/>
        </w:rPr>
        <w:t>3</w:t>
      </w:r>
      <w:r>
        <w:rPr>
          <w:sz w:val="22"/>
        </w:rPr>
        <w:t xml:space="preserve"> Meeting </w:t>
      </w:r>
      <w:r w:rsidR="00A01FB9">
        <w:rPr>
          <w:sz w:val="22"/>
        </w:rPr>
        <w:t>Calendar</w:t>
      </w:r>
    </w:p>
    <w:p w14:paraId="106116C7" w14:textId="77777777" w:rsidR="00461D12" w:rsidRDefault="00461D12" w:rsidP="00461D12">
      <w:pPr>
        <w:pStyle w:val="BodyText"/>
        <w:tabs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sz w:val="22"/>
        </w:rPr>
      </w:pPr>
    </w:p>
    <w:p w14:paraId="04B5F9D5" w14:textId="77777777" w:rsidR="00461D12" w:rsidRDefault="00461D12" w:rsidP="00461D12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Adjournment</w:t>
      </w:r>
    </w:p>
    <w:p w14:paraId="354972F2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10BFB2FF" w14:textId="77777777" w:rsidR="0066706F" w:rsidRPr="0066706F" w:rsidRDefault="0066706F">
      <w:pPr>
        <w:rPr>
          <w:rFonts w:ascii="Arial" w:hAnsi="Arial" w:cs="Arial"/>
        </w:rPr>
      </w:pPr>
    </w:p>
    <w:sectPr w:rsidR="0066706F" w:rsidRPr="0066706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27CD9" w14:textId="77777777" w:rsidR="00744492" w:rsidRDefault="00744492" w:rsidP="00BE32A1">
      <w:r>
        <w:separator/>
      </w:r>
    </w:p>
  </w:endnote>
  <w:endnote w:type="continuationSeparator" w:id="0">
    <w:p w14:paraId="49D71C3A" w14:textId="77777777" w:rsidR="00744492" w:rsidRDefault="00744492" w:rsidP="00BE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4E61C" w14:textId="77777777" w:rsidR="00744492" w:rsidRDefault="00744492" w:rsidP="00BE32A1">
      <w:r>
        <w:separator/>
      </w:r>
    </w:p>
  </w:footnote>
  <w:footnote w:type="continuationSeparator" w:id="0">
    <w:p w14:paraId="1A37C7E4" w14:textId="77777777" w:rsidR="00744492" w:rsidRDefault="00744492" w:rsidP="00BE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4ECA" w14:textId="1F144D3A" w:rsidR="00BE32A1" w:rsidRPr="00BE32A1" w:rsidRDefault="00BE32A1" w:rsidP="00BE32A1">
    <w:pPr>
      <w:pStyle w:val="Heading1"/>
      <w:jc w:val="center"/>
      <w:rPr>
        <w:rFonts w:ascii="Arial" w:hAnsi="Arial" w:cs="Arial"/>
        <w:b/>
        <w:bCs/>
        <w:color w:val="000000" w:themeColor="text1"/>
        <w:sz w:val="28"/>
        <w:szCs w:val="28"/>
      </w:rPr>
    </w:pPr>
    <w:r w:rsidRPr="00BE32A1">
      <w:rPr>
        <w:rFonts w:ascii="Arial" w:hAnsi="Arial" w:cs="Arial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1" locked="0" layoutInCell="1" allowOverlap="1" wp14:anchorId="6E4E22C3" wp14:editId="7FE87F61">
          <wp:simplePos x="0" y="0"/>
          <wp:positionH relativeFrom="column">
            <wp:posOffset>-850900</wp:posOffset>
          </wp:positionH>
          <wp:positionV relativeFrom="paragraph">
            <wp:posOffset>-123190</wp:posOffset>
          </wp:positionV>
          <wp:extent cx="1371600" cy="885190"/>
          <wp:effectExtent l="19050" t="0" r="0" b="0"/>
          <wp:wrapNone/>
          <wp:docPr id="18" name="Picture 18" descr="ICCRMC Logo Oct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CCRMC Logo Oct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2A1">
      <w:rPr>
        <w:rFonts w:ascii="Arial" w:hAnsi="Arial" w:cs="Arial"/>
        <w:b/>
        <w:bCs/>
        <w:color w:val="000000" w:themeColor="text1"/>
        <w:sz w:val="28"/>
        <w:szCs w:val="28"/>
      </w:rPr>
      <w:t>Illinois Community College Risk Management Consortium</w:t>
    </w:r>
  </w:p>
  <w:p w14:paraId="195F5980" w14:textId="52FDEA55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BOARD OF DIRECTORS MEETING</w:t>
    </w:r>
  </w:p>
  <w:p w14:paraId="79F94D3A" w14:textId="6881A330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FRIDAY, OCTOBER</w:t>
    </w:r>
    <w:r w:rsidR="004D5929">
      <w:rPr>
        <w:b/>
        <w:bCs/>
        <w:sz w:val="22"/>
      </w:rPr>
      <w:t xml:space="preserve"> </w:t>
    </w:r>
    <w:r w:rsidR="002B28C9">
      <w:rPr>
        <w:b/>
        <w:bCs/>
        <w:sz w:val="22"/>
      </w:rPr>
      <w:t>7</w:t>
    </w:r>
    <w:r>
      <w:rPr>
        <w:b/>
        <w:bCs/>
        <w:sz w:val="22"/>
      </w:rPr>
      <w:t>, 202</w:t>
    </w:r>
    <w:r w:rsidR="00AC7E13">
      <w:rPr>
        <w:b/>
        <w:bCs/>
        <w:sz w:val="22"/>
      </w:rPr>
      <w:t>2</w:t>
    </w:r>
    <w:r>
      <w:rPr>
        <w:b/>
        <w:bCs/>
        <w:sz w:val="22"/>
      </w:rPr>
      <w:t>, 9:30 A.M.</w:t>
    </w:r>
  </w:p>
  <w:p w14:paraId="26B2EF85" w14:textId="6AAD8D58" w:rsidR="00BE32A1" w:rsidRDefault="00BE32A1">
    <w:pPr>
      <w:pStyle w:val="Header"/>
    </w:pPr>
  </w:p>
  <w:p w14:paraId="5D6A4C51" w14:textId="77777777" w:rsidR="00BE32A1" w:rsidRDefault="00BE32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D1A59"/>
    <w:multiLevelType w:val="hybridMultilevel"/>
    <w:tmpl w:val="11B6EF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A0B7430"/>
    <w:multiLevelType w:val="hybridMultilevel"/>
    <w:tmpl w:val="407C5D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DDC71DA"/>
    <w:multiLevelType w:val="hybridMultilevel"/>
    <w:tmpl w:val="16B47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7C5249"/>
    <w:multiLevelType w:val="multilevel"/>
    <w:tmpl w:val="166EF4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olor w:val="008080"/>
        <w:sz w:val="24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b w:val="0"/>
        <w:i w:val="0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720"/>
      </w:pPr>
      <w:rPr>
        <w:rFonts w:ascii="Wingdings" w:hAnsi="Wingdings" w:hint="default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sz w:val="24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sz w:val="24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03084481">
    <w:abstractNumId w:val="19"/>
  </w:num>
  <w:num w:numId="2" w16cid:durableId="1924412471">
    <w:abstractNumId w:val="12"/>
  </w:num>
  <w:num w:numId="3" w16cid:durableId="1918637100">
    <w:abstractNumId w:val="10"/>
  </w:num>
  <w:num w:numId="4" w16cid:durableId="1026634135">
    <w:abstractNumId w:val="24"/>
  </w:num>
  <w:num w:numId="5" w16cid:durableId="1472089801">
    <w:abstractNumId w:val="13"/>
  </w:num>
  <w:num w:numId="6" w16cid:durableId="1845704891">
    <w:abstractNumId w:val="16"/>
  </w:num>
  <w:num w:numId="7" w16cid:durableId="321783626">
    <w:abstractNumId w:val="18"/>
  </w:num>
  <w:num w:numId="8" w16cid:durableId="36978859">
    <w:abstractNumId w:val="9"/>
  </w:num>
  <w:num w:numId="9" w16cid:durableId="2111121013">
    <w:abstractNumId w:val="7"/>
  </w:num>
  <w:num w:numId="10" w16cid:durableId="885095436">
    <w:abstractNumId w:val="6"/>
  </w:num>
  <w:num w:numId="11" w16cid:durableId="1157267329">
    <w:abstractNumId w:val="5"/>
  </w:num>
  <w:num w:numId="12" w16cid:durableId="2052992071">
    <w:abstractNumId w:val="4"/>
  </w:num>
  <w:num w:numId="13" w16cid:durableId="955333409">
    <w:abstractNumId w:val="8"/>
  </w:num>
  <w:num w:numId="14" w16cid:durableId="185756764">
    <w:abstractNumId w:val="3"/>
  </w:num>
  <w:num w:numId="15" w16cid:durableId="1916622282">
    <w:abstractNumId w:val="2"/>
  </w:num>
  <w:num w:numId="16" w16cid:durableId="46731311">
    <w:abstractNumId w:val="1"/>
  </w:num>
  <w:num w:numId="17" w16cid:durableId="1851137561">
    <w:abstractNumId w:val="0"/>
  </w:num>
  <w:num w:numId="18" w16cid:durableId="505637058">
    <w:abstractNumId w:val="14"/>
  </w:num>
  <w:num w:numId="19" w16cid:durableId="161507935">
    <w:abstractNumId w:val="15"/>
  </w:num>
  <w:num w:numId="20" w16cid:durableId="168758753">
    <w:abstractNumId w:val="20"/>
  </w:num>
  <w:num w:numId="21" w16cid:durableId="2016614631">
    <w:abstractNumId w:val="17"/>
  </w:num>
  <w:num w:numId="22" w16cid:durableId="2029404082">
    <w:abstractNumId w:val="11"/>
  </w:num>
  <w:num w:numId="23" w16cid:durableId="691808960">
    <w:abstractNumId w:val="26"/>
  </w:num>
  <w:num w:numId="24" w16cid:durableId="183712321">
    <w:abstractNumId w:val="25"/>
  </w:num>
  <w:num w:numId="25" w16cid:durableId="725223565">
    <w:abstractNumId w:val="21"/>
  </w:num>
  <w:num w:numId="26" w16cid:durableId="1889680814">
    <w:abstractNumId w:val="23"/>
  </w:num>
  <w:num w:numId="27" w16cid:durableId="11858266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A1"/>
    <w:rsid w:val="000710FC"/>
    <w:rsid w:val="001F16F4"/>
    <w:rsid w:val="002A67AF"/>
    <w:rsid w:val="002B28C9"/>
    <w:rsid w:val="002C7765"/>
    <w:rsid w:val="002F15A5"/>
    <w:rsid w:val="003603B9"/>
    <w:rsid w:val="0042103A"/>
    <w:rsid w:val="00461D12"/>
    <w:rsid w:val="004715CC"/>
    <w:rsid w:val="004D075B"/>
    <w:rsid w:val="004D5929"/>
    <w:rsid w:val="00537048"/>
    <w:rsid w:val="00645252"/>
    <w:rsid w:val="0064622E"/>
    <w:rsid w:val="006637D6"/>
    <w:rsid w:val="0066706F"/>
    <w:rsid w:val="006D3C09"/>
    <w:rsid w:val="006D3D74"/>
    <w:rsid w:val="00744492"/>
    <w:rsid w:val="00754BBC"/>
    <w:rsid w:val="00763854"/>
    <w:rsid w:val="0083569A"/>
    <w:rsid w:val="00847DF5"/>
    <w:rsid w:val="008E7B80"/>
    <w:rsid w:val="009B7757"/>
    <w:rsid w:val="009D3039"/>
    <w:rsid w:val="00A01FB9"/>
    <w:rsid w:val="00A9204E"/>
    <w:rsid w:val="00AC7E13"/>
    <w:rsid w:val="00B020F1"/>
    <w:rsid w:val="00B93309"/>
    <w:rsid w:val="00BB3E15"/>
    <w:rsid w:val="00BE32A1"/>
    <w:rsid w:val="00CA7090"/>
    <w:rsid w:val="00D018FD"/>
    <w:rsid w:val="00D72866"/>
    <w:rsid w:val="00D76FB7"/>
    <w:rsid w:val="00D86E64"/>
    <w:rsid w:val="00E23E44"/>
    <w:rsid w:val="00F8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48016"/>
  <w15:chartTrackingRefBased/>
  <w15:docId w15:val="{AAC25C3A-A48B-4437-B604-6FB739F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6F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rsid w:val="00BE32A1"/>
    <w:pPr>
      <w:tabs>
        <w:tab w:val="left" w:pos="720"/>
        <w:tab w:val="left" w:pos="1440"/>
        <w:tab w:val="left" w:pos="2160"/>
        <w:tab w:val="left" w:pos="2880"/>
      </w:tabs>
      <w:spacing w:after="24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E32A1"/>
    <w:rPr>
      <w:rFonts w:ascii="Arial" w:eastAsia="Times New Roman" w:hAnsi="Arial" w:cs="Times New Roman"/>
      <w:sz w:val="24"/>
      <w:szCs w:val="24"/>
    </w:rPr>
  </w:style>
  <w:style w:type="character" w:customStyle="1" w:styleId="inv-meeting-url">
    <w:name w:val="inv-meeting-url"/>
    <w:basedOn w:val="DefaultParagraphFont"/>
    <w:rsid w:val="0066706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0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706F"/>
    <w:pPr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728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g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</dc:creator>
  <cp:keywords/>
  <dc:description/>
  <cp:lastModifiedBy>Michael Nugent</cp:lastModifiedBy>
  <cp:revision>10</cp:revision>
  <cp:lastPrinted>2021-09-30T18:52:00Z</cp:lastPrinted>
  <dcterms:created xsi:type="dcterms:W3CDTF">2022-09-13T15:13:00Z</dcterms:created>
  <dcterms:modified xsi:type="dcterms:W3CDTF">2022-09-29T22:10:00Z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SIP_Label_38f1469a-2c2a-4aee-b92b-090d4c5468ff_Enabled">
    <vt:lpwstr>true</vt:lpwstr>
  </property>
  <property fmtid="{D5CDD505-2E9C-101B-9397-08002B2CF9AE}" pid="9" name="MSIP_Label_38f1469a-2c2a-4aee-b92b-090d4c5468ff_SetDate">
    <vt:lpwstr>2021-10-04T18:05:54Z</vt:lpwstr>
  </property>
  <property fmtid="{D5CDD505-2E9C-101B-9397-08002B2CF9AE}" pid="10" name="MSIP_Label_38f1469a-2c2a-4aee-b92b-090d4c5468ff_Method">
    <vt:lpwstr>Standard</vt:lpwstr>
  </property>
  <property fmtid="{D5CDD505-2E9C-101B-9397-08002B2CF9AE}" pid="11" name="MSIP_Label_38f1469a-2c2a-4aee-b92b-090d4c5468ff_Name">
    <vt:lpwstr>Confidential - Unmarked</vt:lpwstr>
  </property>
  <property fmtid="{D5CDD505-2E9C-101B-9397-08002B2CF9AE}" pid="12" name="MSIP_Label_38f1469a-2c2a-4aee-b92b-090d4c5468ff_SiteId">
    <vt:lpwstr>2a6e6092-73e4-4752-b1a5-477a17f5056d</vt:lpwstr>
  </property>
  <property fmtid="{D5CDD505-2E9C-101B-9397-08002B2CF9AE}" pid="13" name="MSIP_Label_38f1469a-2c2a-4aee-b92b-090d4c5468ff_ActionId">
    <vt:lpwstr>e38bc975-ed52-4515-bcad-10ea960a9510</vt:lpwstr>
  </property>
  <property fmtid="{D5CDD505-2E9C-101B-9397-08002B2CF9AE}" pid="14" name="MSIP_Label_38f1469a-2c2a-4aee-b92b-090d4c5468ff_ContentBits">
    <vt:lpwstr>0</vt:lpwstr>
  </property>
</Properties>
</file>