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3A1C" w14:textId="2B0A724C" w:rsidR="001317ED" w:rsidRDefault="001317ED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College of DuPage</w:t>
      </w:r>
    </w:p>
    <w:p w14:paraId="4ACFA74C" w14:textId="4177549C" w:rsidR="001317ED" w:rsidRDefault="001317ED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D1A8A">
        <w:rPr>
          <w:rFonts w:ascii="Arial" w:hAnsi="Arial" w:cs="Arial"/>
          <w:b/>
          <w:bCs/>
          <w:sz w:val="20"/>
          <w:szCs w:val="20"/>
          <w:highlight w:val="yellow"/>
        </w:rPr>
        <w:t xml:space="preserve">Room </w:t>
      </w:r>
      <w:r w:rsidR="00FC1078" w:rsidRPr="006D1A8A">
        <w:rPr>
          <w:rFonts w:ascii="Arial" w:hAnsi="Arial" w:cs="Arial"/>
          <w:b/>
          <w:bCs/>
          <w:sz w:val="20"/>
          <w:szCs w:val="20"/>
          <w:highlight w:val="yellow"/>
        </w:rPr>
        <w:t xml:space="preserve">SRC </w:t>
      </w:r>
      <w:r w:rsidR="00CD4040" w:rsidRPr="006D1A8A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6D1A8A" w:rsidRPr="006D1A8A">
        <w:rPr>
          <w:rFonts w:ascii="Arial" w:hAnsi="Arial" w:cs="Arial"/>
          <w:b/>
          <w:bCs/>
          <w:sz w:val="20"/>
          <w:szCs w:val="20"/>
          <w:highlight w:val="yellow"/>
        </w:rPr>
        <w:t>000</w:t>
      </w:r>
    </w:p>
    <w:p w14:paraId="128D9FF2" w14:textId="19840944" w:rsidR="0066706F" w:rsidRPr="00461D12" w:rsidRDefault="0066706F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1D12">
        <w:rPr>
          <w:rFonts w:ascii="Arial" w:hAnsi="Arial" w:cs="Arial"/>
          <w:b/>
          <w:bCs/>
          <w:sz w:val="20"/>
          <w:szCs w:val="20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202CCD7E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CD4040">
        <w:rPr>
          <w:rFonts w:cs="Arial"/>
          <w:sz w:val="22"/>
        </w:rPr>
        <w:t>October 1</w:t>
      </w:r>
      <w:r w:rsidR="00203168">
        <w:rPr>
          <w:rFonts w:cs="Arial"/>
          <w:sz w:val="22"/>
        </w:rPr>
        <w:t>3</w:t>
      </w:r>
      <w:r w:rsidR="00CD4040">
        <w:rPr>
          <w:rFonts w:cs="Arial"/>
          <w:sz w:val="22"/>
        </w:rPr>
        <w:t xml:space="preserve">, </w:t>
      </w:r>
      <w:r w:rsidR="001317ED">
        <w:rPr>
          <w:rFonts w:cs="Arial"/>
          <w:sz w:val="22"/>
        </w:rPr>
        <w:t>202</w:t>
      </w:r>
      <w:r w:rsidR="0096055E">
        <w:rPr>
          <w:rFonts w:cs="Arial"/>
          <w:sz w:val="22"/>
        </w:rPr>
        <w:t>3</w:t>
      </w:r>
      <w:r w:rsidR="00923FA0">
        <w:rPr>
          <w:rFonts w:cs="Arial"/>
          <w:sz w:val="22"/>
        </w:rPr>
        <w:t xml:space="preserve"> </w:t>
      </w:r>
      <w:r w:rsidRPr="0066706F">
        <w:rPr>
          <w:rFonts w:cs="Arial"/>
          <w:sz w:val="22"/>
        </w:rPr>
        <w:t xml:space="preserve">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7F75B200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CD4040">
        <w:rPr>
          <w:rFonts w:cs="Arial"/>
          <w:sz w:val="22"/>
        </w:rPr>
        <w:t>October 1</w:t>
      </w:r>
      <w:r w:rsidR="0096055E">
        <w:rPr>
          <w:rFonts w:cs="Arial"/>
          <w:sz w:val="22"/>
        </w:rPr>
        <w:t>3</w:t>
      </w:r>
      <w:r w:rsidR="00CD4040">
        <w:rPr>
          <w:rFonts w:cs="Arial"/>
          <w:sz w:val="22"/>
        </w:rPr>
        <w:t>, 202</w:t>
      </w:r>
      <w:r w:rsidR="0096055E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22B47DCF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E006EA">
        <w:rPr>
          <w:rFonts w:cs="Arial"/>
          <w:sz w:val="22"/>
        </w:rPr>
        <w:t>December</w:t>
      </w:r>
      <w:r w:rsidRPr="0066706F">
        <w:rPr>
          <w:rFonts w:cs="Arial"/>
          <w:sz w:val="22"/>
        </w:rPr>
        <w:t xml:space="preserve"> 31, 202</w:t>
      </w:r>
      <w:r w:rsidR="0096055E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Treasurer’s Report</w:t>
      </w:r>
    </w:p>
    <w:p w14:paraId="458A39BC" w14:textId="77777777" w:rsidR="002F15A5" w:rsidRPr="0066706F" w:rsidRDefault="002F15A5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5F20118" w14:textId="4856DC69" w:rsidR="002F15A5" w:rsidRPr="0066706F" w:rsidRDefault="002F15A5" w:rsidP="002F15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>Motion to approve the</w:t>
      </w:r>
      <w:r w:rsidR="00923FA0">
        <w:rPr>
          <w:rFonts w:cs="Arial"/>
          <w:sz w:val="22"/>
        </w:rPr>
        <w:t xml:space="preserve"> </w:t>
      </w:r>
      <w:r w:rsidR="00E006EA">
        <w:rPr>
          <w:rFonts w:cs="Arial"/>
          <w:sz w:val="22"/>
        </w:rPr>
        <w:t xml:space="preserve">December </w:t>
      </w:r>
      <w:r>
        <w:rPr>
          <w:rFonts w:cs="Arial"/>
          <w:sz w:val="22"/>
        </w:rPr>
        <w:t>31, 20</w:t>
      </w:r>
      <w:r w:rsidR="00DF05C9">
        <w:rPr>
          <w:rFonts w:cs="Arial"/>
          <w:sz w:val="22"/>
        </w:rPr>
        <w:t>2</w:t>
      </w:r>
      <w:r w:rsidR="0096055E">
        <w:rPr>
          <w:rFonts w:cs="Arial"/>
          <w:sz w:val="22"/>
        </w:rPr>
        <w:t>3</w:t>
      </w:r>
      <w:r>
        <w:rPr>
          <w:rFonts w:cs="Arial"/>
          <w:sz w:val="22"/>
        </w:rPr>
        <w:t xml:space="preserve"> Treasurer’s Report</w:t>
      </w:r>
      <w:r w:rsidRPr="0066706F">
        <w:rPr>
          <w:rFonts w:cs="Arial"/>
          <w:sz w:val="22"/>
        </w:rPr>
        <w:t xml:space="preserve">. </w:t>
      </w:r>
    </w:p>
    <w:p w14:paraId="6ED7492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3AEDB20D" w14:textId="4DADE90D" w:rsidR="001B4F1D" w:rsidRDefault="001B4F1D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Review </w:t>
      </w:r>
      <w:r w:rsidR="001B0985">
        <w:rPr>
          <w:rFonts w:cs="Arial"/>
          <w:sz w:val="22"/>
        </w:rPr>
        <w:t>of the December 31, 202</w:t>
      </w:r>
      <w:r w:rsidR="001317ED">
        <w:rPr>
          <w:rFonts w:cs="Arial"/>
          <w:sz w:val="22"/>
        </w:rPr>
        <w:t>2</w:t>
      </w:r>
      <w:r w:rsidR="001B0985">
        <w:rPr>
          <w:rFonts w:cs="Arial"/>
          <w:sz w:val="22"/>
        </w:rPr>
        <w:t xml:space="preserve"> Draft </w:t>
      </w:r>
      <w:r>
        <w:rPr>
          <w:rFonts w:cs="Arial"/>
          <w:sz w:val="22"/>
        </w:rPr>
        <w:t xml:space="preserve">Actuary </w:t>
      </w:r>
      <w:r w:rsidR="009616C2">
        <w:rPr>
          <w:rFonts w:cs="Arial"/>
          <w:sz w:val="22"/>
        </w:rPr>
        <w:t>Report and Funding Estimates</w:t>
      </w:r>
      <w:r>
        <w:rPr>
          <w:rFonts w:cs="Arial"/>
          <w:sz w:val="22"/>
        </w:rPr>
        <w:t xml:space="preserve"> </w:t>
      </w:r>
    </w:p>
    <w:p w14:paraId="112BE385" w14:textId="77777777" w:rsidR="001B4F1D" w:rsidRDefault="001B4F1D" w:rsidP="001B4F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E676B09" w14:textId="760C5589" w:rsidR="001B0985" w:rsidRDefault="001B0985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Insurance Market Update </w:t>
      </w:r>
    </w:p>
    <w:p w14:paraId="0CF7F31F" w14:textId="77777777" w:rsidR="009616C2" w:rsidRDefault="009616C2" w:rsidP="009616C2">
      <w:pPr>
        <w:pStyle w:val="ListParagraph"/>
        <w:rPr>
          <w:rFonts w:cs="Arial"/>
          <w:sz w:val="22"/>
        </w:rPr>
      </w:pPr>
    </w:p>
    <w:p w14:paraId="239B0412" w14:textId="487228C6" w:rsidR="009616C2" w:rsidRDefault="009616C2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2024 Renewal Strategy and </w:t>
      </w:r>
      <w:r w:rsidR="009D2F8F">
        <w:rPr>
          <w:rFonts w:cs="Arial"/>
          <w:sz w:val="22"/>
        </w:rPr>
        <w:t>Budget</w:t>
      </w:r>
    </w:p>
    <w:p w14:paraId="60822CC8" w14:textId="77777777" w:rsidR="001B0985" w:rsidRDefault="001B0985" w:rsidP="001B0985">
      <w:pPr>
        <w:pStyle w:val="ListParagraph"/>
        <w:rPr>
          <w:rFonts w:cs="Arial"/>
          <w:sz w:val="22"/>
        </w:rPr>
      </w:pPr>
    </w:p>
    <w:p w14:paraId="1C38D8F1" w14:textId="2D4F90CB" w:rsidR="001B4F1D" w:rsidRDefault="009D2F8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Discussion of the 2024 Dividend</w:t>
      </w:r>
    </w:p>
    <w:p w14:paraId="25F5E35B" w14:textId="77777777" w:rsidR="00CD4040" w:rsidRDefault="00CD4040" w:rsidP="00CD4040">
      <w:pPr>
        <w:pStyle w:val="ListParagraph"/>
        <w:rPr>
          <w:rFonts w:cs="Arial"/>
          <w:sz w:val="22"/>
        </w:rPr>
      </w:pPr>
    </w:p>
    <w:p w14:paraId="5B3BF369" w14:textId="76D1551C" w:rsidR="00CD4040" w:rsidRDefault="00573F35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Approve the Marsh Contract Extension</w:t>
      </w:r>
    </w:p>
    <w:p w14:paraId="582C1665" w14:textId="77777777" w:rsidR="001B4F1D" w:rsidRDefault="001B4F1D" w:rsidP="001B4F1D">
      <w:pPr>
        <w:pStyle w:val="ListParagraph"/>
        <w:rPr>
          <w:rFonts w:cs="Arial"/>
          <w:sz w:val="22"/>
        </w:rPr>
      </w:pPr>
    </w:p>
    <w:p w14:paraId="3FE0103E" w14:textId="1472B767" w:rsidR="00573F35" w:rsidRDefault="00573F35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Approve the CCMSI Claims Handling and Risk Control Services Contract Extension</w:t>
      </w:r>
    </w:p>
    <w:p w14:paraId="11DBE980" w14:textId="77777777" w:rsidR="00573F35" w:rsidRDefault="00573F35" w:rsidP="00573F35">
      <w:pPr>
        <w:pStyle w:val="ListParagraph"/>
        <w:rPr>
          <w:rFonts w:cs="Arial"/>
          <w:sz w:val="22"/>
        </w:rPr>
      </w:pPr>
    </w:p>
    <w:p w14:paraId="541ED69A" w14:textId="57BB19F7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Other Items </w:t>
      </w:r>
    </w:p>
    <w:p w14:paraId="50D77032" w14:textId="77777777" w:rsidR="006905F1" w:rsidRDefault="006905F1" w:rsidP="006905F1">
      <w:pPr>
        <w:pStyle w:val="ListParagraph"/>
        <w:rPr>
          <w:rFonts w:cs="Arial"/>
          <w:sz w:val="22"/>
        </w:rPr>
      </w:pPr>
    </w:p>
    <w:p w14:paraId="5D7235F3" w14:textId="43BFAC09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CCMSI</w:t>
      </w:r>
      <w:r w:rsidR="001B4F1D">
        <w:rPr>
          <w:sz w:val="22"/>
        </w:rPr>
        <w:t xml:space="preserve"> Report</w:t>
      </w:r>
    </w:p>
    <w:p w14:paraId="018C9349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08FB0022" w14:textId="7777777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Miscellaneous</w:t>
      </w:r>
    </w:p>
    <w:p w14:paraId="2040DD10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736D8371" w14:textId="3A071298" w:rsidR="00461D12" w:rsidRPr="005B2A0A" w:rsidRDefault="00461D12" w:rsidP="00461D12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  <w:tab w:val="num" w:pos="900"/>
        </w:tabs>
        <w:spacing w:before="120" w:after="120"/>
        <w:ind w:left="907" w:hanging="187"/>
        <w:jc w:val="left"/>
        <w:rPr>
          <w:sz w:val="20"/>
          <w:szCs w:val="20"/>
        </w:rPr>
      </w:pPr>
      <w:r>
        <w:rPr>
          <w:sz w:val="22"/>
        </w:rPr>
        <w:t>Safety and Risk Management Committee Update – Phil Gies</w:t>
      </w:r>
      <w:r w:rsidR="00A01FB9">
        <w:rPr>
          <w:sz w:val="22"/>
        </w:rPr>
        <w:t>c</w:t>
      </w:r>
      <w:r>
        <w:rPr>
          <w:sz w:val="22"/>
        </w:rPr>
        <w:t>hen</w:t>
      </w:r>
    </w:p>
    <w:p w14:paraId="1C3363B5" w14:textId="1E807BA9" w:rsidR="00461D12" w:rsidRDefault="00461D12" w:rsidP="00461D12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Review 202</w:t>
      </w:r>
      <w:r w:rsidR="00573F35">
        <w:rPr>
          <w:sz w:val="22"/>
        </w:rPr>
        <w:t>4</w:t>
      </w:r>
      <w:r>
        <w:rPr>
          <w:sz w:val="22"/>
        </w:rPr>
        <w:t xml:space="preserve"> Meeting </w:t>
      </w:r>
      <w:r w:rsidR="00A01FB9">
        <w:rPr>
          <w:sz w:val="22"/>
        </w:rPr>
        <w:t>Calendar</w:t>
      </w:r>
    </w:p>
    <w:p w14:paraId="106116C7" w14:textId="77777777" w:rsidR="00461D12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7A84E893" w14:textId="3620728F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  <w:r w:rsidRPr="00E23451">
        <w:rPr>
          <w:sz w:val="22"/>
        </w:rPr>
        <w:lastRenderedPageBreak/>
        <w:t>Meeting Calendar – Executive Board of Directors</w:t>
      </w:r>
    </w:p>
    <w:p w14:paraId="0FCF69FF" w14:textId="0F6A9394" w:rsidR="00461D12" w:rsidRPr="00E23451" w:rsidRDefault="00573F35" w:rsidP="00461D12">
      <w:pPr>
        <w:pStyle w:val="BodyText"/>
        <w:numPr>
          <w:ilvl w:val="0"/>
          <w:numId w:val="26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June </w:t>
      </w:r>
      <w:r w:rsidR="00DC269C">
        <w:rPr>
          <w:sz w:val="22"/>
        </w:rPr>
        <w:t>12</w:t>
      </w:r>
      <w:r w:rsidR="00CD4040">
        <w:rPr>
          <w:sz w:val="22"/>
        </w:rPr>
        <w:t>, 202</w:t>
      </w:r>
      <w:r w:rsidR="00DC269C">
        <w:rPr>
          <w:sz w:val="22"/>
        </w:rPr>
        <w:t>4</w:t>
      </w:r>
    </w:p>
    <w:p w14:paraId="232208BF" w14:textId="01D4A500" w:rsidR="00461D12" w:rsidRPr="00E23451" w:rsidRDefault="00650C34" w:rsidP="00461D12">
      <w:pPr>
        <w:pStyle w:val="BodyText"/>
        <w:numPr>
          <w:ilvl w:val="0"/>
          <w:numId w:val="26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September </w:t>
      </w:r>
      <w:r w:rsidR="00CD4040">
        <w:rPr>
          <w:sz w:val="22"/>
        </w:rPr>
        <w:t>2</w:t>
      </w:r>
      <w:r w:rsidR="00DC269C">
        <w:rPr>
          <w:sz w:val="22"/>
        </w:rPr>
        <w:t>0</w:t>
      </w:r>
      <w:r w:rsidR="00CD4040">
        <w:rPr>
          <w:sz w:val="22"/>
        </w:rPr>
        <w:t>, 202</w:t>
      </w:r>
      <w:r w:rsidR="00DC269C">
        <w:rPr>
          <w:sz w:val="22"/>
        </w:rPr>
        <w:t>4</w:t>
      </w:r>
    </w:p>
    <w:p w14:paraId="6BB64833" w14:textId="77777777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4C7B0ACF" w14:textId="77777777" w:rsidR="00DF05C9" w:rsidRDefault="00DF05C9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4AFCAAF0" w14:textId="68EC4E0C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  <w:r w:rsidRPr="00E23451">
        <w:rPr>
          <w:sz w:val="22"/>
        </w:rPr>
        <w:t>Meeting Calendar  – Full Board of Directors</w:t>
      </w:r>
    </w:p>
    <w:p w14:paraId="79EFCE01" w14:textId="4074C061" w:rsidR="00461D12" w:rsidRPr="00E23451" w:rsidRDefault="00DC269C" w:rsidP="00461D12">
      <w:pPr>
        <w:pStyle w:val="BodyText"/>
        <w:numPr>
          <w:ilvl w:val="0"/>
          <w:numId w:val="27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June 18, 2024</w:t>
      </w:r>
    </w:p>
    <w:p w14:paraId="7FBF07CD" w14:textId="0A1A39B2" w:rsidR="00461D12" w:rsidRPr="00E23451" w:rsidRDefault="00EA31AF" w:rsidP="00461D12">
      <w:pPr>
        <w:pStyle w:val="BodyText"/>
        <w:numPr>
          <w:ilvl w:val="0"/>
          <w:numId w:val="27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September 27, 2024</w:t>
      </w:r>
    </w:p>
    <w:p w14:paraId="5E9B4506" w14:textId="77777777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E23451">
        <w:rPr>
          <w:sz w:val="22"/>
        </w:rPr>
        <w:tab/>
      </w:r>
    </w:p>
    <w:p w14:paraId="05B3D345" w14:textId="40272626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E23451">
        <w:rPr>
          <w:sz w:val="22"/>
        </w:rPr>
        <w:tab/>
        <w:t>Meeting Calendar  – Safety Committee</w:t>
      </w:r>
    </w:p>
    <w:p w14:paraId="094FC386" w14:textId="307C25DE" w:rsidR="00461D12" w:rsidRPr="00E23451" w:rsidRDefault="00EA31AF" w:rsidP="00461D12">
      <w:pPr>
        <w:pStyle w:val="BodyText"/>
        <w:numPr>
          <w:ilvl w:val="0"/>
          <w:numId w:val="25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June 17, 2024</w:t>
      </w:r>
    </w:p>
    <w:p w14:paraId="540C9EC8" w14:textId="2E943097" w:rsidR="00461D12" w:rsidRDefault="00EA31AF" w:rsidP="00461D12">
      <w:pPr>
        <w:pStyle w:val="BodyText"/>
        <w:numPr>
          <w:ilvl w:val="0"/>
          <w:numId w:val="25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September </w:t>
      </w:r>
      <w:r w:rsidR="00091253">
        <w:rPr>
          <w:sz w:val="22"/>
        </w:rPr>
        <w:t>26, 2024</w:t>
      </w:r>
    </w:p>
    <w:p w14:paraId="033433DB" w14:textId="77777777" w:rsidR="00461D12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</w:p>
    <w:p w14:paraId="423AD54E" w14:textId="6AE1579A" w:rsidR="001B4F1D" w:rsidRDefault="001B4F1D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Other Items</w:t>
      </w:r>
    </w:p>
    <w:p w14:paraId="2F2257F7" w14:textId="77777777" w:rsidR="001B4F1D" w:rsidRDefault="001B4F1D" w:rsidP="001B4F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04B5F9D5" w14:textId="6CA99EB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Adjournment</w:t>
      </w:r>
    </w:p>
    <w:p w14:paraId="354972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0BFB2FF" w14:textId="77777777" w:rsidR="0066706F" w:rsidRPr="0066706F" w:rsidRDefault="0066706F">
      <w:pPr>
        <w:rPr>
          <w:rFonts w:ascii="Arial" w:hAnsi="Arial" w:cs="Arial"/>
        </w:rPr>
      </w:pPr>
    </w:p>
    <w:sectPr w:rsidR="0066706F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D02A" w14:textId="77777777" w:rsidR="00C67880" w:rsidRDefault="00C67880" w:rsidP="00BE32A1">
      <w:r>
        <w:separator/>
      </w:r>
    </w:p>
  </w:endnote>
  <w:endnote w:type="continuationSeparator" w:id="0">
    <w:p w14:paraId="0F2EFBF6" w14:textId="77777777" w:rsidR="00C67880" w:rsidRDefault="00C67880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6EE9" w14:textId="77777777" w:rsidR="00C67880" w:rsidRDefault="00C67880" w:rsidP="00BE32A1">
      <w:r>
        <w:separator/>
      </w:r>
    </w:p>
  </w:footnote>
  <w:footnote w:type="continuationSeparator" w:id="0">
    <w:p w14:paraId="48B9973D" w14:textId="77777777" w:rsidR="00C67880" w:rsidRDefault="00C67880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159176EF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BOARD OF DIRECTORS MEETING</w:t>
    </w:r>
  </w:p>
  <w:p w14:paraId="79F94D3A" w14:textId="40923960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E006EA">
      <w:rPr>
        <w:b/>
        <w:bCs/>
        <w:sz w:val="22"/>
      </w:rPr>
      <w:t>FEBRUARY</w:t>
    </w:r>
    <w:r>
      <w:rPr>
        <w:b/>
        <w:bCs/>
        <w:sz w:val="22"/>
      </w:rPr>
      <w:t xml:space="preserve"> </w:t>
    </w:r>
    <w:r w:rsidR="00A245D8">
      <w:rPr>
        <w:b/>
        <w:bCs/>
        <w:sz w:val="22"/>
      </w:rPr>
      <w:t>1</w:t>
    </w:r>
    <w:r w:rsidR="004C4687">
      <w:rPr>
        <w:b/>
        <w:bCs/>
        <w:sz w:val="22"/>
      </w:rPr>
      <w:t>6</w:t>
    </w:r>
    <w:r>
      <w:rPr>
        <w:b/>
        <w:bCs/>
        <w:sz w:val="22"/>
      </w:rPr>
      <w:t>, 202</w:t>
    </w:r>
    <w:r w:rsidR="004C4687">
      <w:rPr>
        <w:b/>
        <w:bCs/>
        <w:sz w:val="22"/>
      </w:rPr>
      <w:t>4</w:t>
    </w:r>
    <w:r>
      <w:rPr>
        <w:b/>
        <w:bCs/>
        <w:sz w:val="22"/>
      </w:rPr>
      <w:t>, 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B82975"/>
    <w:multiLevelType w:val="hybridMultilevel"/>
    <w:tmpl w:val="89AACB50"/>
    <w:lvl w:ilvl="0" w:tplc="CE50834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15905221">
    <w:abstractNumId w:val="20"/>
  </w:num>
  <w:num w:numId="2" w16cid:durableId="154879978">
    <w:abstractNumId w:val="12"/>
  </w:num>
  <w:num w:numId="3" w16cid:durableId="1847330479">
    <w:abstractNumId w:val="10"/>
  </w:num>
  <w:num w:numId="4" w16cid:durableId="1692367661">
    <w:abstractNumId w:val="25"/>
  </w:num>
  <w:num w:numId="5" w16cid:durableId="1648438245">
    <w:abstractNumId w:val="13"/>
  </w:num>
  <w:num w:numId="6" w16cid:durableId="693649961">
    <w:abstractNumId w:val="16"/>
  </w:num>
  <w:num w:numId="7" w16cid:durableId="1384597844">
    <w:abstractNumId w:val="19"/>
  </w:num>
  <w:num w:numId="8" w16cid:durableId="1157770475">
    <w:abstractNumId w:val="9"/>
  </w:num>
  <w:num w:numId="9" w16cid:durableId="1017778050">
    <w:abstractNumId w:val="7"/>
  </w:num>
  <w:num w:numId="10" w16cid:durableId="1358651597">
    <w:abstractNumId w:val="6"/>
  </w:num>
  <w:num w:numId="11" w16cid:durableId="1276793247">
    <w:abstractNumId w:val="5"/>
  </w:num>
  <w:num w:numId="12" w16cid:durableId="1619408916">
    <w:abstractNumId w:val="4"/>
  </w:num>
  <w:num w:numId="13" w16cid:durableId="170219928">
    <w:abstractNumId w:val="8"/>
  </w:num>
  <w:num w:numId="14" w16cid:durableId="59408118">
    <w:abstractNumId w:val="3"/>
  </w:num>
  <w:num w:numId="15" w16cid:durableId="1311980649">
    <w:abstractNumId w:val="2"/>
  </w:num>
  <w:num w:numId="16" w16cid:durableId="487944092">
    <w:abstractNumId w:val="1"/>
  </w:num>
  <w:num w:numId="17" w16cid:durableId="268239285">
    <w:abstractNumId w:val="0"/>
  </w:num>
  <w:num w:numId="18" w16cid:durableId="691806929">
    <w:abstractNumId w:val="14"/>
  </w:num>
  <w:num w:numId="19" w16cid:durableId="1077678298">
    <w:abstractNumId w:val="15"/>
  </w:num>
  <w:num w:numId="20" w16cid:durableId="1264800949">
    <w:abstractNumId w:val="21"/>
  </w:num>
  <w:num w:numId="21" w16cid:durableId="654378664">
    <w:abstractNumId w:val="18"/>
  </w:num>
  <w:num w:numId="22" w16cid:durableId="1677227289">
    <w:abstractNumId w:val="11"/>
  </w:num>
  <w:num w:numId="23" w16cid:durableId="1981688539">
    <w:abstractNumId w:val="27"/>
  </w:num>
  <w:num w:numId="24" w16cid:durableId="236213414">
    <w:abstractNumId w:val="26"/>
  </w:num>
  <w:num w:numId="25" w16cid:durableId="220287957">
    <w:abstractNumId w:val="22"/>
  </w:num>
  <w:num w:numId="26" w16cid:durableId="1800877292">
    <w:abstractNumId w:val="24"/>
  </w:num>
  <w:num w:numId="27" w16cid:durableId="810173653">
    <w:abstractNumId w:val="23"/>
  </w:num>
  <w:num w:numId="28" w16cid:durableId="18550696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1"/>
    <w:rsid w:val="00091253"/>
    <w:rsid w:val="000B6E82"/>
    <w:rsid w:val="001317ED"/>
    <w:rsid w:val="001B0985"/>
    <w:rsid w:val="001B4F1D"/>
    <w:rsid w:val="001F16F4"/>
    <w:rsid w:val="00203168"/>
    <w:rsid w:val="002E05BA"/>
    <w:rsid w:val="002F15A5"/>
    <w:rsid w:val="002F6404"/>
    <w:rsid w:val="003603B9"/>
    <w:rsid w:val="003D5931"/>
    <w:rsid w:val="0042103A"/>
    <w:rsid w:val="00461D12"/>
    <w:rsid w:val="004715CC"/>
    <w:rsid w:val="004C4687"/>
    <w:rsid w:val="004D075B"/>
    <w:rsid w:val="00500357"/>
    <w:rsid w:val="00573F35"/>
    <w:rsid w:val="0063461D"/>
    <w:rsid w:val="00645252"/>
    <w:rsid w:val="00650C34"/>
    <w:rsid w:val="0066706F"/>
    <w:rsid w:val="006905F1"/>
    <w:rsid w:val="006A2A90"/>
    <w:rsid w:val="006D1A8A"/>
    <w:rsid w:val="006D3D74"/>
    <w:rsid w:val="00763854"/>
    <w:rsid w:val="007B0DFD"/>
    <w:rsid w:val="0083569A"/>
    <w:rsid w:val="00847DF5"/>
    <w:rsid w:val="00850343"/>
    <w:rsid w:val="008E7B80"/>
    <w:rsid w:val="00923FA0"/>
    <w:rsid w:val="0096055E"/>
    <w:rsid w:val="009616C2"/>
    <w:rsid w:val="009D2F8F"/>
    <w:rsid w:val="00A01FB9"/>
    <w:rsid w:val="00A245D8"/>
    <w:rsid w:val="00A558CE"/>
    <w:rsid w:val="00A9204E"/>
    <w:rsid w:val="00B24E68"/>
    <w:rsid w:val="00BB3E15"/>
    <w:rsid w:val="00BE32A1"/>
    <w:rsid w:val="00C67880"/>
    <w:rsid w:val="00C8521D"/>
    <w:rsid w:val="00CA7090"/>
    <w:rsid w:val="00CD4040"/>
    <w:rsid w:val="00D018FD"/>
    <w:rsid w:val="00DC269C"/>
    <w:rsid w:val="00DC6CED"/>
    <w:rsid w:val="00DE58CC"/>
    <w:rsid w:val="00DF05C9"/>
    <w:rsid w:val="00E006EA"/>
    <w:rsid w:val="00E22112"/>
    <w:rsid w:val="00EA31AF"/>
    <w:rsid w:val="00EF22BA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styleId="UnresolvedMention">
    <w:name w:val="Unresolved Mention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45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12</cp:revision>
  <cp:lastPrinted>2024-02-08T20:43:00Z</cp:lastPrinted>
  <dcterms:created xsi:type="dcterms:W3CDTF">2024-02-08T20:42:00Z</dcterms:created>
  <dcterms:modified xsi:type="dcterms:W3CDTF">2024-02-08T20:53:00Z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