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90CA" w14:textId="77777777" w:rsidR="004F1CE0" w:rsidRDefault="004F1CE0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VIA ZOOM</w:t>
      </w:r>
    </w:p>
    <w:p w14:paraId="76007DA9" w14:textId="77777777" w:rsidR="004F1CE0" w:rsidRDefault="004F1CE0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8D9FF2" w14:textId="01CB797E" w:rsidR="0066706F" w:rsidRPr="00461D12" w:rsidRDefault="0066706F" w:rsidP="006670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1D12">
        <w:rPr>
          <w:rFonts w:ascii="Arial" w:hAnsi="Arial" w:cs="Arial"/>
          <w:b/>
          <w:bCs/>
          <w:sz w:val="20"/>
          <w:szCs w:val="20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A1DD71A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1A9FB8E8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CD4040">
        <w:rPr>
          <w:rFonts w:cs="Arial"/>
          <w:sz w:val="22"/>
        </w:rPr>
        <w:t xml:space="preserve">October </w:t>
      </w:r>
      <w:r w:rsidR="004F1CE0">
        <w:rPr>
          <w:rFonts w:cs="Arial"/>
          <w:sz w:val="22"/>
        </w:rPr>
        <w:t>4</w:t>
      </w:r>
      <w:r w:rsidR="00CD4040">
        <w:rPr>
          <w:rFonts w:cs="Arial"/>
          <w:sz w:val="22"/>
        </w:rPr>
        <w:t xml:space="preserve">, </w:t>
      </w:r>
      <w:r w:rsidR="001317ED">
        <w:rPr>
          <w:rFonts w:cs="Arial"/>
          <w:sz w:val="22"/>
        </w:rPr>
        <w:t>202</w:t>
      </w:r>
      <w:r w:rsidR="004F1CE0">
        <w:rPr>
          <w:rFonts w:cs="Arial"/>
          <w:sz w:val="22"/>
        </w:rPr>
        <w:t>4</w:t>
      </w:r>
      <w:r w:rsidR="00923FA0">
        <w:rPr>
          <w:rFonts w:cs="Arial"/>
          <w:sz w:val="22"/>
        </w:rPr>
        <w:t xml:space="preserve"> </w:t>
      </w:r>
      <w:r w:rsidRPr="0066706F">
        <w:rPr>
          <w:rFonts w:cs="Arial"/>
          <w:sz w:val="22"/>
        </w:rPr>
        <w:t xml:space="preserve">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1B5F2F0D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CD4040">
        <w:rPr>
          <w:rFonts w:cs="Arial"/>
          <w:sz w:val="22"/>
        </w:rPr>
        <w:t xml:space="preserve">October </w:t>
      </w:r>
      <w:r w:rsidR="004F1CE0">
        <w:rPr>
          <w:rFonts w:cs="Arial"/>
          <w:sz w:val="22"/>
        </w:rPr>
        <w:t>4</w:t>
      </w:r>
      <w:r w:rsidR="00CD4040">
        <w:rPr>
          <w:rFonts w:cs="Arial"/>
          <w:sz w:val="22"/>
        </w:rPr>
        <w:t>, 202</w:t>
      </w:r>
      <w:r w:rsidR="004F1CE0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7A101AE" w14:textId="709C29A5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E006EA">
        <w:rPr>
          <w:rFonts w:cs="Arial"/>
          <w:sz w:val="22"/>
        </w:rPr>
        <w:t>December</w:t>
      </w:r>
      <w:r w:rsidRPr="0066706F">
        <w:rPr>
          <w:rFonts w:cs="Arial"/>
          <w:sz w:val="22"/>
        </w:rPr>
        <w:t xml:space="preserve"> 31, 202</w:t>
      </w:r>
      <w:r w:rsidR="004F1CE0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Treasurer’s Report</w:t>
      </w:r>
    </w:p>
    <w:p w14:paraId="458A39BC" w14:textId="77777777" w:rsidR="002F15A5" w:rsidRPr="0066706F" w:rsidRDefault="002F15A5" w:rsidP="002F15A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5F20118" w14:textId="5B89741A" w:rsidR="002F15A5" w:rsidRPr="0066706F" w:rsidRDefault="002F15A5" w:rsidP="002F15A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>Motion to approve the</w:t>
      </w:r>
      <w:r w:rsidR="00923FA0">
        <w:rPr>
          <w:rFonts w:cs="Arial"/>
          <w:sz w:val="22"/>
        </w:rPr>
        <w:t xml:space="preserve"> </w:t>
      </w:r>
      <w:r w:rsidR="00E006EA">
        <w:rPr>
          <w:rFonts w:cs="Arial"/>
          <w:sz w:val="22"/>
        </w:rPr>
        <w:t xml:space="preserve">December </w:t>
      </w:r>
      <w:r>
        <w:rPr>
          <w:rFonts w:cs="Arial"/>
          <w:sz w:val="22"/>
        </w:rPr>
        <w:t>31, 20</w:t>
      </w:r>
      <w:r w:rsidR="00DF05C9">
        <w:rPr>
          <w:rFonts w:cs="Arial"/>
          <w:sz w:val="22"/>
        </w:rPr>
        <w:t>2</w:t>
      </w:r>
      <w:r w:rsidR="004F1CE0">
        <w:rPr>
          <w:rFonts w:cs="Arial"/>
          <w:sz w:val="22"/>
        </w:rPr>
        <w:t>4</w:t>
      </w:r>
      <w:r>
        <w:rPr>
          <w:rFonts w:cs="Arial"/>
          <w:sz w:val="22"/>
        </w:rPr>
        <w:t xml:space="preserve"> Treasurer’s Report</w:t>
      </w:r>
      <w:r w:rsidRPr="0066706F">
        <w:rPr>
          <w:rFonts w:cs="Arial"/>
          <w:sz w:val="22"/>
        </w:rPr>
        <w:t xml:space="preserve">. </w:t>
      </w:r>
    </w:p>
    <w:p w14:paraId="6ED7492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3AEDB20D" w14:textId="563069FD" w:rsidR="001B4F1D" w:rsidRDefault="001B4F1D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Review </w:t>
      </w:r>
      <w:r w:rsidR="001B0985">
        <w:rPr>
          <w:rFonts w:cs="Arial"/>
          <w:sz w:val="22"/>
        </w:rPr>
        <w:t>of the December 31, 202</w:t>
      </w:r>
      <w:r w:rsidR="004F1CE0">
        <w:rPr>
          <w:rFonts w:cs="Arial"/>
          <w:sz w:val="22"/>
        </w:rPr>
        <w:t>4</w:t>
      </w:r>
      <w:r w:rsidR="001B0985">
        <w:rPr>
          <w:rFonts w:cs="Arial"/>
          <w:sz w:val="22"/>
        </w:rPr>
        <w:t xml:space="preserve"> Draft </w:t>
      </w:r>
      <w:r>
        <w:rPr>
          <w:rFonts w:cs="Arial"/>
          <w:sz w:val="22"/>
        </w:rPr>
        <w:t xml:space="preserve">Actuary </w:t>
      </w:r>
      <w:r w:rsidR="009616C2">
        <w:rPr>
          <w:rFonts w:cs="Arial"/>
          <w:sz w:val="22"/>
        </w:rPr>
        <w:t>Report and Funding Estimates</w:t>
      </w:r>
      <w:r>
        <w:rPr>
          <w:rFonts w:cs="Arial"/>
          <w:sz w:val="22"/>
        </w:rPr>
        <w:t xml:space="preserve"> </w:t>
      </w:r>
    </w:p>
    <w:p w14:paraId="112BE385" w14:textId="77777777" w:rsidR="001B4F1D" w:rsidRDefault="001B4F1D" w:rsidP="001B4F1D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239B0412" w14:textId="4ED7BBCF" w:rsidR="009616C2" w:rsidRDefault="009616C2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202</w:t>
      </w:r>
      <w:r w:rsidR="004F1CE0">
        <w:rPr>
          <w:rFonts w:cs="Arial"/>
          <w:sz w:val="22"/>
        </w:rPr>
        <w:t>5</w:t>
      </w:r>
      <w:r>
        <w:rPr>
          <w:rFonts w:cs="Arial"/>
          <w:sz w:val="22"/>
        </w:rPr>
        <w:t xml:space="preserve"> </w:t>
      </w:r>
      <w:r w:rsidR="004F1CE0">
        <w:rPr>
          <w:rFonts w:cs="Arial"/>
          <w:sz w:val="22"/>
        </w:rPr>
        <w:t>Insurance Market Update</w:t>
      </w:r>
    </w:p>
    <w:p w14:paraId="60822CC8" w14:textId="77777777" w:rsidR="001B0985" w:rsidRDefault="001B0985" w:rsidP="001B0985">
      <w:pPr>
        <w:pStyle w:val="ListParagraph"/>
        <w:rPr>
          <w:rFonts w:cs="Arial"/>
          <w:sz w:val="22"/>
        </w:rPr>
      </w:pPr>
    </w:p>
    <w:p w14:paraId="306C1194" w14:textId="58DC9CCD" w:rsidR="004F1CE0" w:rsidRDefault="004F1CE0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Renewal Strategy and Budget</w:t>
      </w:r>
    </w:p>
    <w:p w14:paraId="3CEB325B" w14:textId="77777777" w:rsidR="004F1CE0" w:rsidRDefault="004F1CE0" w:rsidP="004F1CE0">
      <w:pPr>
        <w:pStyle w:val="ListParagraph"/>
        <w:rPr>
          <w:rFonts w:cs="Arial"/>
          <w:sz w:val="22"/>
        </w:rPr>
      </w:pPr>
    </w:p>
    <w:p w14:paraId="1C38D8F1" w14:textId="369EE777" w:rsidR="001B4F1D" w:rsidRDefault="00C20C65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Approval</w:t>
      </w:r>
      <w:r w:rsidR="009D2F8F">
        <w:rPr>
          <w:rFonts w:cs="Arial"/>
          <w:sz w:val="22"/>
        </w:rPr>
        <w:t xml:space="preserve"> of the 202</w:t>
      </w:r>
      <w:r w:rsidR="004F1CE0">
        <w:rPr>
          <w:rFonts w:cs="Arial"/>
          <w:sz w:val="22"/>
        </w:rPr>
        <w:t>5</w:t>
      </w:r>
      <w:r w:rsidR="009D2F8F">
        <w:rPr>
          <w:rFonts w:cs="Arial"/>
          <w:sz w:val="22"/>
        </w:rPr>
        <w:t xml:space="preserve"> Dividend</w:t>
      </w:r>
    </w:p>
    <w:p w14:paraId="0F8C60FD" w14:textId="77777777" w:rsidR="00C20C65" w:rsidRPr="0066706F" w:rsidRDefault="00C20C65" w:rsidP="00C20C6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7718E2C" w14:textId="61D4BAA0" w:rsidR="00C20C65" w:rsidRPr="0066706F" w:rsidRDefault="00C20C65" w:rsidP="00C20C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>Motion to approve the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$650,000 2025 Dividend</w:t>
      </w:r>
      <w:r w:rsidRPr="0066706F">
        <w:rPr>
          <w:rFonts w:cs="Arial"/>
          <w:sz w:val="22"/>
        </w:rPr>
        <w:t xml:space="preserve">. </w:t>
      </w:r>
    </w:p>
    <w:p w14:paraId="7A67F3AA" w14:textId="77777777" w:rsidR="00C20C65" w:rsidRPr="0066706F" w:rsidRDefault="00C20C65" w:rsidP="00C20C65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41ED69A" w14:textId="57BB19F7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Other Items </w:t>
      </w:r>
    </w:p>
    <w:p w14:paraId="50D77032" w14:textId="77777777" w:rsidR="006905F1" w:rsidRDefault="006905F1" w:rsidP="006905F1">
      <w:pPr>
        <w:pStyle w:val="ListParagraph"/>
        <w:rPr>
          <w:rFonts w:cs="Arial"/>
          <w:sz w:val="22"/>
        </w:rPr>
      </w:pPr>
    </w:p>
    <w:p w14:paraId="5D7235F3" w14:textId="43BFAC09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proofErr w:type="spellStart"/>
      <w:r>
        <w:rPr>
          <w:sz w:val="22"/>
        </w:rPr>
        <w:t>CCMSI</w:t>
      </w:r>
      <w:proofErr w:type="spellEnd"/>
      <w:r w:rsidR="001B4F1D">
        <w:rPr>
          <w:sz w:val="22"/>
        </w:rPr>
        <w:t xml:space="preserve"> Report</w:t>
      </w:r>
    </w:p>
    <w:p w14:paraId="018C9349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08FB0022" w14:textId="7777777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Miscellaneous</w:t>
      </w:r>
    </w:p>
    <w:p w14:paraId="2040DD10" w14:textId="77777777" w:rsidR="00461D12" w:rsidRDefault="00461D12" w:rsidP="00461D12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736D8371" w14:textId="3A071298" w:rsidR="00461D12" w:rsidRPr="005B2A0A" w:rsidRDefault="00461D12" w:rsidP="00461D12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  <w:tab w:val="num" w:pos="900"/>
        </w:tabs>
        <w:spacing w:before="120" w:after="120"/>
        <w:ind w:left="907" w:hanging="187"/>
        <w:jc w:val="left"/>
        <w:rPr>
          <w:sz w:val="20"/>
          <w:szCs w:val="20"/>
        </w:rPr>
      </w:pPr>
      <w:r>
        <w:rPr>
          <w:sz w:val="22"/>
        </w:rPr>
        <w:t>Safety and Risk Management Committee Update – Phil Gies</w:t>
      </w:r>
      <w:r w:rsidR="00A01FB9">
        <w:rPr>
          <w:sz w:val="22"/>
        </w:rPr>
        <w:t>c</w:t>
      </w:r>
      <w:r>
        <w:rPr>
          <w:sz w:val="22"/>
        </w:rPr>
        <w:t>hen</w:t>
      </w:r>
    </w:p>
    <w:p w14:paraId="1C3363B5" w14:textId="1E807BA9" w:rsidR="00461D12" w:rsidRDefault="00461D12" w:rsidP="00461D12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573F35">
        <w:rPr>
          <w:sz w:val="22"/>
        </w:rPr>
        <w:t>4</w:t>
      </w:r>
      <w:r>
        <w:rPr>
          <w:sz w:val="22"/>
        </w:rPr>
        <w:t xml:space="preserve"> Meeting </w:t>
      </w:r>
      <w:r w:rsidR="00A01FB9">
        <w:rPr>
          <w:sz w:val="22"/>
        </w:rPr>
        <w:t>Calendar</w:t>
      </w:r>
    </w:p>
    <w:p w14:paraId="106116C7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sz w:val="22"/>
        </w:rPr>
      </w:pPr>
    </w:p>
    <w:p w14:paraId="7A84E893" w14:textId="3620728F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  <w:r w:rsidRPr="00E23451">
        <w:rPr>
          <w:sz w:val="22"/>
        </w:rPr>
        <w:t>Meeting Calendar – Executive Board of Directors</w:t>
      </w:r>
    </w:p>
    <w:p w14:paraId="0FCF69FF" w14:textId="4419F3E5" w:rsidR="00461D12" w:rsidRPr="00E23451" w:rsidRDefault="00573F35" w:rsidP="00461D12">
      <w:pPr>
        <w:pStyle w:val="BodyText"/>
        <w:numPr>
          <w:ilvl w:val="0"/>
          <w:numId w:val="26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June </w:t>
      </w:r>
      <w:r w:rsidR="00DC269C">
        <w:rPr>
          <w:sz w:val="22"/>
        </w:rPr>
        <w:t>1</w:t>
      </w:r>
      <w:r w:rsidR="004F1CE0">
        <w:rPr>
          <w:sz w:val="22"/>
        </w:rPr>
        <w:t>1</w:t>
      </w:r>
      <w:r w:rsidR="00CD4040">
        <w:rPr>
          <w:sz w:val="22"/>
        </w:rPr>
        <w:t>, 202</w:t>
      </w:r>
      <w:r w:rsidR="004F1CE0">
        <w:rPr>
          <w:sz w:val="22"/>
        </w:rPr>
        <w:t>5</w:t>
      </w:r>
    </w:p>
    <w:p w14:paraId="232208BF" w14:textId="4436DB76" w:rsidR="00461D12" w:rsidRPr="00E23451" w:rsidRDefault="00650C34" w:rsidP="00461D12">
      <w:pPr>
        <w:pStyle w:val="BodyText"/>
        <w:numPr>
          <w:ilvl w:val="0"/>
          <w:numId w:val="26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September </w:t>
      </w:r>
      <w:r w:rsidR="004F1CE0">
        <w:rPr>
          <w:sz w:val="22"/>
        </w:rPr>
        <w:t>19</w:t>
      </w:r>
      <w:r w:rsidR="00CD4040">
        <w:rPr>
          <w:sz w:val="22"/>
        </w:rPr>
        <w:t>, 202</w:t>
      </w:r>
      <w:r w:rsidR="004F1CE0">
        <w:rPr>
          <w:sz w:val="22"/>
        </w:rPr>
        <w:t>5</w:t>
      </w:r>
    </w:p>
    <w:p w14:paraId="6BB64833" w14:textId="77777777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4C7B0ACF" w14:textId="77777777" w:rsidR="00DF05C9" w:rsidRDefault="00DF05C9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</w:p>
    <w:p w14:paraId="4AFCAAF0" w14:textId="68EC4E0C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ind w:left="720"/>
        <w:jc w:val="left"/>
        <w:rPr>
          <w:sz w:val="22"/>
        </w:rPr>
      </w:pPr>
      <w:r w:rsidRPr="00E23451">
        <w:rPr>
          <w:sz w:val="22"/>
        </w:rPr>
        <w:lastRenderedPageBreak/>
        <w:t xml:space="preserve">Meeting </w:t>
      </w:r>
      <w:proofErr w:type="gramStart"/>
      <w:r w:rsidRPr="00E23451">
        <w:rPr>
          <w:sz w:val="22"/>
        </w:rPr>
        <w:t>Calendar  –</w:t>
      </w:r>
      <w:proofErr w:type="gramEnd"/>
      <w:r w:rsidRPr="00E23451">
        <w:rPr>
          <w:sz w:val="22"/>
        </w:rPr>
        <w:t xml:space="preserve"> Full Board of Directors</w:t>
      </w:r>
    </w:p>
    <w:p w14:paraId="79EFCE01" w14:textId="71166D96" w:rsidR="00461D12" w:rsidRPr="00E23451" w:rsidRDefault="00DC269C" w:rsidP="00461D12">
      <w:pPr>
        <w:pStyle w:val="BodyText"/>
        <w:numPr>
          <w:ilvl w:val="0"/>
          <w:numId w:val="27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June 18, 202</w:t>
      </w:r>
      <w:r w:rsidR="004F1CE0">
        <w:rPr>
          <w:sz w:val="22"/>
        </w:rPr>
        <w:t>5</w:t>
      </w:r>
    </w:p>
    <w:p w14:paraId="7FBF07CD" w14:textId="3BBE796A" w:rsidR="00461D12" w:rsidRPr="00E23451" w:rsidRDefault="00EA31AF" w:rsidP="00461D12">
      <w:pPr>
        <w:pStyle w:val="BodyText"/>
        <w:numPr>
          <w:ilvl w:val="0"/>
          <w:numId w:val="27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September 2</w:t>
      </w:r>
      <w:r w:rsidR="004F1CE0">
        <w:rPr>
          <w:sz w:val="22"/>
        </w:rPr>
        <w:t>6</w:t>
      </w:r>
      <w:r>
        <w:rPr>
          <w:sz w:val="22"/>
        </w:rPr>
        <w:t>, 202</w:t>
      </w:r>
      <w:r w:rsidR="004F1CE0">
        <w:rPr>
          <w:sz w:val="22"/>
        </w:rPr>
        <w:t>5</w:t>
      </w:r>
    </w:p>
    <w:p w14:paraId="5E9B4506" w14:textId="77777777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ab/>
      </w:r>
    </w:p>
    <w:p w14:paraId="05B3D345" w14:textId="40272626" w:rsidR="00461D12" w:rsidRPr="00E23451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 w:rsidRPr="00E23451">
        <w:rPr>
          <w:sz w:val="22"/>
        </w:rPr>
        <w:tab/>
        <w:t xml:space="preserve">Meeting </w:t>
      </w:r>
      <w:proofErr w:type="gramStart"/>
      <w:r w:rsidRPr="00E23451">
        <w:rPr>
          <w:sz w:val="22"/>
        </w:rPr>
        <w:t>Calendar  –</w:t>
      </w:r>
      <w:proofErr w:type="gramEnd"/>
      <w:r w:rsidRPr="00E23451">
        <w:rPr>
          <w:sz w:val="22"/>
        </w:rPr>
        <w:t xml:space="preserve"> Safety Committee</w:t>
      </w:r>
    </w:p>
    <w:p w14:paraId="094FC386" w14:textId="05DBE5F3" w:rsidR="00461D12" w:rsidRPr="00E23451" w:rsidRDefault="00EA31AF" w:rsidP="00461D12">
      <w:pPr>
        <w:pStyle w:val="BodyText"/>
        <w:numPr>
          <w:ilvl w:val="0"/>
          <w:numId w:val="25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June 17, 202</w:t>
      </w:r>
      <w:r w:rsidR="004F1CE0">
        <w:rPr>
          <w:sz w:val="22"/>
        </w:rPr>
        <w:t>5</w:t>
      </w:r>
    </w:p>
    <w:p w14:paraId="540C9EC8" w14:textId="175B43A9" w:rsidR="00461D12" w:rsidRDefault="00EA31AF" w:rsidP="00461D12">
      <w:pPr>
        <w:pStyle w:val="BodyText"/>
        <w:numPr>
          <w:ilvl w:val="0"/>
          <w:numId w:val="25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 xml:space="preserve">September </w:t>
      </w:r>
      <w:r w:rsidR="00091253">
        <w:rPr>
          <w:sz w:val="22"/>
        </w:rPr>
        <w:t>2</w:t>
      </w:r>
      <w:r w:rsidR="004F1CE0">
        <w:rPr>
          <w:sz w:val="22"/>
        </w:rPr>
        <w:t>5</w:t>
      </w:r>
      <w:r w:rsidR="00091253">
        <w:rPr>
          <w:sz w:val="22"/>
        </w:rPr>
        <w:t>, 202</w:t>
      </w:r>
      <w:r w:rsidR="004F1CE0">
        <w:rPr>
          <w:sz w:val="22"/>
        </w:rPr>
        <w:t>5</w:t>
      </w:r>
    </w:p>
    <w:p w14:paraId="033433DB" w14:textId="77777777" w:rsidR="00461D12" w:rsidRDefault="00461D12" w:rsidP="00461D12">
      <w:pPr>
        <w:pStyle w:val="BodyText"/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</w:p>
    <w:p w14:paraId="04B5F9D5" w14:textId="6CA99EB7" w:rsidR="00461D12" w:rsidRDefault="00461D12" w:rsidP="00461D12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sz w:val="22"/>
        </w:rPr>
      </w:pPr>
      <w:r>
        <w:rPr>
          <w:sz w:val="22"/>
        </w:rPr>
        <w:t>Adjournment</w:t>
      </w:r>
    </w:p>
    <w:p w14:paraId="354972F2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0DB6" w14:textId="77777777" w:rsidR="00C442FA" w:rsidRDefault="00C442FA" w:rsidP="00BE32A1">
      <w:r>
        <w:separator/>
      </w:r>
    </w:p>
  </w:endnote>
  <w:endnote w:type="continuationSeparator" w:id="0">
    <w:p w14:paraId="659FC7FA" w14:textId="77777777" w:rsidR="00C442FA" w:rsidRDefault="00C442FA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128DB" w14:textId="77777777" w:rsidR="00C442FA" w:rsidRDefault="00C442FA" w:rsidP="00BE32A1">
      <w:r>
        <w:separator/>
      </w:r>
    </w:p>
  </w:footnote>
  <w:footnote w:type="continuationSeparator" w:id="0">
    <w:p w14:paraId="36B77409" w14:textId="77777777" w:rsidR="00C442FA" w:rsidRDefault="00C442FA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159176EF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BOARD OF DIRECTORS MEETING</w:t>
    </w:r>
  </w:p>
  <w:p w14:paraId="79F94D3A" w14:textId="5DE74AA2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 xml:space="preserve">FRIDAY, </w:t>
    </w:r>
    <w:r w:rsidR="00E006EA">
      <w:rPr>
        <w:b/>
        <w:bCs/>
        <w:sz w:val="22"/>
      </w:rPr>
      <w:t>FEBRUARY</w:t>
    </w:r>
    <w:r>
      <w:rPr>
        <w:b/>
        <w:bCs/>
        <w:sz w:val="22"/>
      </w:rPr>
      <w:t xml:space="preserve"> </w:t>
    </w:r>
    <w:r w:rsidR="004F1CE0">
      <w:rPr>
        <w:b/>
        <w:bCs/>
        <w:sz w:val="22"/>
      </w:rPr>
      <w:t>21</w:t>
    </w:r>
    <w:r>
      <w:rPr>
        <w:b/>
        <w:bCs/>
        <w:sz w:val="22"/>
      </w:rPr>
      <w:t>, 202</w:t>
    </w:r>
    <w:r w:rsidR="004F1CE0">
      <w:rPr>
        <w:b/>
        <w:bCs/>
        <w:sz w:val="22"/>
      </w:rPr>
      <w:t>5</w:t>
    </w:r>
    <w:r>
      <w:rPr>
        <w:b/>
        <w:bCs/>
        <w:sz w:val="22"/>
      </w:rPr>
      <w:t>, 9:30 A.M.</w:t>
    </w:r>
  </w:p>
  <w:p w14:paraId="26B2EF85" w14:textId="6AAD8D58" w:rsidR="00BE32A1" w:rsidRDefault="00BE32A1">
    <w:pPr>
      <w:pStyle w:val="Header"/>
    </w:pPr>
  </w:p>
  <w:p w14:paraId="5D6A4C51" w14:textId="77777777" w:rsidR="00BE32A1" w:rsidRDefault="00BE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B82975"/>
    <w:multiLevelType w:val="hybridMultilevel"/>
    <w:tmpl w:val="89AACB50"/>
    <w:lvl w:ilvl="0" w:tplc="CE50834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15905221">
    <w:abstractNumId w:val="20"/>
  </w:num>
  <w:num w:numId="2" w16cid:durableId="154879978">
    <w:abstractNumId w:val="12"/>
  </w:num>
  <w:num w:numId="3" w16cid:durableId="1847330479">
    <w:abstractNumId w:val="10"/>
  </w:num>
  <w:num w:numId="4" w16cid:durableId="1692367661">
    <w:abstractNumId w:val="25"/>
  </w:num>
  <w:num w:numId="5" w16cid:durableId="1648438245">
    <w:abstractNumId w:val="13"/>
  </w:num>
  <w:num w:numId="6" w16cid:durableId="693649961">
    <w:abstractNumId w:val="16"/>
  </w:num>
  <w:num w:numId="7" w16cid:durableId="1384597844">
    <w:abstractNumId w:val="19"/>
  </w:num>
  <w:num w:numId="8" w16cid:durableId="1157770475">
    <w:abstractNumId w:val="9"/>
  </w:num>
  <w:num w:numId="9" w16cid:durableId="1017778050">
    <w:abstractNumId w:val="7"/>
  </w:num>
  <w:num w:numId="10" w16cid:durableId="1358651597">
    <w:abstractNumId w:val="6"/>
  </w:num>
  <w:num w:numId="11" w16cid:durableId="1276793247">
    <w:abstractNumId w:val="5"/>
  </w:num>
  <w:num w:numId="12" w16cid:durableId="1619408916">
    <w:abstractNumId w:val="4"/>
  </w:num>
  <w:num w:numId="13" w16cid:durableId="170219928">
    <w:abstractNumId w:val="8"/>
  </w:num>
  <w:num w:numId="14" w16cid:durableId="59408118">
    <w:abstractNumId w:val="3"/>
  </w:num>
  <w:num w:numId="15" w16cid:durableId="1311980649">
    <w:abstractNumId w:val="2"/>
  </w:num>
  <w:num w:numId="16" w16cid:durableId="487944092">
    <w:abstractNumId w:val="1"/>
  </w:num>
  <w:num w:numId="17" w16cid:durableId="268239285">
    <w:abstractNumId w:val="0"/>
  </w:num>
  <w:num w:numId="18" w16cid:durableId="691806929">
    <w:abstractNumId w:val="14"/>
  </w:num>
  <w:num w:numId="19" w16cid:durableId="1077678298">
    <w:abstractNumId w:val="15"/>
  </w:num>
  <w:num w:numId="20" w16cid:durableId="1264800949">
    <w:abstractNumId w:val="21"/>
  </w:num>
  <w:num w:numId="21" w16cid:durableId="654378664">
    <w:abstractNumId w:val="18"/>
  </w:num>
  <w:num w:numId="22" w16cid:durableId="1677227289">
    <w:abstractNumId w:val="11"/>
  </w:num>
  <w:num w:numId="23" w16cid:durableId="1981688539">
    <w:abstractNumId w:val="27"/>
  </w:num>
  <w:num w:numId="24" w16cid:durableId="236213414">
    <w:abstractNumId w:val="26"/>
  </w:num>
  <w:num w:numId="25" w16cid:durableId="220287957">
    <w:abstractNumId w:val="22"/>
  </w:num>
  <w:num w:numId="26" w16cid:durableId="1800877292">
    <w:abstractNumId w:val="24"/>
  </w:num>
  <w:num w:numId="27" w16cid:durableId="810173653">
    <w:abstractNumId w:val="23"/>
  </w:num>
  <w:num w:numId="28" w16cid:durableId="18550696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80D5A"/>
    <w:rsid w:val="00091253"/>
    <w:rsid w:val="000B6E82"/>
    <w:rsid w:val="001317ED"/>
    <w:rsid w:val="0013631E"/>
    <w:rsid w:val="001B0985"/>
    <w:rsid w:val="001B4F1D"/>
    <w:rsid w:val="001F16F4"/>
    <w:rsid w:val="00203168"/>
    <w:rsid w:val="002E05BA"/>
    <w:rsid w:val="002F15A5"/>
    <w:rsid w:val="002F6404"/>
    <w:rsid w:val="003603B9"/>
    <w:rsid w:val="003D5931"/>
    <w:rsid w:val="0042103A"/>
    <w:rsid w:val="00461D12"/>
    <w:rsid w:val="004715CC"/>
    <w:rsid w:val="004C4687"/>
    <w:rsid w:val="004D075B"/>
    <w:rsid w:val="004F1CE0"/>
    <w:rsid w:val="004F2C58"/>
    <w:rsid w:val="00500357"/>
    <w:rsid w:val="005679CA"/>
    <w:rsid w:val="00573F35"/>
    <w:rsid w:val="0063461D"/>
    <w:rsid w:val="00645252"/>
    <w:rsid w:val="00650C34"/>
    <w:rsid w:val="0066706F"/>
    <w:rsid w:val="006905F1"/>
    <w:rsid w:val="006A2A90"/>
    <w:rsid w:val="006D1A8A"/>
    <w:rsid w:val="006D3D74"/>
    <w:rsid w:val="006F0B1C"/>
    <w:rsid w:val="00763854"/>
    <w:rsid w:val="007B0DFD"/>
    <w:rsid w:val="0083569A"/>
    <w:rsid w:val="00847DF5"/>
    <w:rsid w:val="00850343"/>
    <w:rsid w:val="008E7B80"/>
    <w:rsid w:val="00923FA0"/>
    <w:rsid w:val="0096055E"/>
    <w:rsid w:val="009616C2"/>
    <w:rsid w:val="009D2F8F"/>
    <w:rsid w:val="00A01FB9"/>
    <w:rsid w:val="00A245D8"/>
    <w:rsid w:val="00A558CE"/>
    <w:rsid w:val="00A9204E"/>
    <w:rsid w:val="00B24E68"/>
    <w:rsid w:val="00BB3E15"/>
    <w:rsid w:val="00BE32A1"/>
    <w:rsid w:val="00C20C65"/>
    <w:rsid w:val="00C442FA"/>
    <w:rsid w:val="00C67880"/>
    <w:rsid w:val="00C8521D"/>
    <w:rsid w:val="00CA7090"/>
    <w:rsid w:val="00CD4040"/>
    <w:rsid w:val="00D018FD"/>
    <w:rsid w:val="00D119D5"/>
    <w:rsid w:val="00D81A8F"/>
    <w:rsid w:val="00DC269C"/>
    <w:rsid w:val="00DC6CED"/>
    <w:rsid w:val="00DE58CC"/>
    <w:rsid w:val="00DF05C9"/>
    <w:rsid w:val="00E006EA"/>
    <w:rsid w:val="00E22112"/>
    <w:rsid w:val="00EA31AF"/>
    <w:rsid w:val="00EF22BA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45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5</cp:revision>
  <cp:lastPrinted>2024-02-08T20:43:00Z</cp:lastPrinted>
  <dcterms:created xsi:type="dcterms:W3CDTF">2025-02-05T16:04:00Z</dcterms:created>
  <dcterms:modified xsi:type="dcterms:W3CDTF">2025-02-14T17:17:00Z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