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C230C" w14:textId="7B56F366" w:rsidR="0066706F" w:rsidRDefault="0066706F" w:rsidP="0066706F">
      <w:pPr>
        <w:rPr>
          <w:rFonts w:ascii="Arial" w:hAnsi="Arial" w:cs="Arial"/>
          <w:sz w:val="18"/>
          <w:szCs w:val="18"/>
        </w:rPr>
      </w:pPr>
      <w:r>
        <w:rPr>
          <w:rFonts w:ascii="Arial" w:hAnsi="Arial" w:cs="Arial"/>
          <w:sz w:val="18"/>
          <w:szCs w:val="18"/>
        </w:rPr>
        <w:t xml:space="preserve">The Illinois Community College Risk Management Consortium (ICCRMC) Executive Board will convene a meeting on </w:t>
      </w:r>
      <w:r w:rsidR="0057388D">
        <w:rPr>
          <w:rFonts w:ascii="Arial" w:hAnsi="Arial" w:cs="Arial"/>
          <w:sz w:val="18"/>
          <w:szCs w:val="18"/>
        </w:rPr>
        <w:t>February 5,</w:t>
      </w:r>
      <w:r>
        <w:rPr>
          <w:rFonts w:ascii="Arial" w:hAnsi="Arial" w:cs="Arial"/>
          <w:sz w:val="18"/>
          <w:szCs w:val="18"/>
        </w:rPr>
        <w:t xml:space="preserve">  202</w:t>
      </w:r>
      <w:r w:rsidR="0057388D">
        <w:rPr>
          <w:rFonts w:ascii="Arial" w:hAnsi="Arial" w:cs="Arial"/>
          <w:sz w:val="18"/>
          <w:szCs w:val="18"/>
        </w:rPr>
        <w:t>1</w:t>
      </w:r>
      <w:r>
        <w:rPr>
          <w:rFonts w:ascii="Arial" w:hAnsi="Arial" w:cs="Arial"/>
          <w:sz w:val="18"/>
          <w:szCs w:val="18"/>
        </w:rPr>
        <w:t xml:space="preserve"> at 9:30 a.m. Central time via Zoom. As Required by Article 15, subsection 7(e) of the Illinois Open Meetings Act, ICCRMC members are allowed to attend the meeting remotely via Zoom or other web based video and audio programs.</w:t>
      </w:r>
      <w:r w:rsidR="0057388D">
        <w:rPr>
          <w:rFonts w:ascii="Arial" w:hAnsi="Arial" w:cs="Arial"/>
          <w:sz w:val="18"/>
          <w:szCs w:val="18"/>
        </w:rPr>
        <w:t xml:space="preserve"> </w:t>
      </w: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r w:rsidR="0057388D">
        <w:rPr>
          <w:rFonts w:ascii="Arial" w:hAnsi="Arial" w:cs="Arial"/>
          <w:sz w:val="18"/>
          <w:szCs w:val="18"/>
        </w:rPr>
        <w:t xml:space="preserve"> </w:t>
      </w: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14197939" w14:textId="77777777" w:rsidR="0066706F" w:rsidRDefault="0066706F" w:rsidP="0066706F">
      <w:pPr>
        <w:jc w:val="center"/>
        <w:rPr>
          <w:b/>
          <w:bCs/>
        </w:rPr>
      </w:pPr>
    </w:p>
    <w:p w14:paraId="026C9269" w14:textId="77777777" w:rsidR="0066706F" w:rsidRPr="00D07D12" w:rsidRDefault="0066706F" w:rsidP="00D07D12">
      <w:pPr>
        <w:jc w:val="center"/>
        <w:rPr>
          <w:rFonts w:ascii="Arial" w:hAnsi="Arial" w:cs="Arial"/>
          <w:b/>
          <w:bCs/>
          <w:sz w:val="20"/>
          <w:szCs w:val="20"/>
        </w:rPr>
      </w:pPr>
      <w:r w:rsidRPr="00D07D12">
        <w:rPr>
          <w:rFonts w:ascii="Arial" w:hAnsi="Arial" w:cs="Arial"/>
          <w:b/>
          <w:bCs/>
          <w:sz w:val="20"/>
          <w:szCs w:val="20"/>
        </w:rPr>
        <w:t>Join Zoom Meeting</w:t>
      </w:r>
    </w:p>
    <w:p w14:paraId="395EF854" w14:textId="77777777" w:rsidR="00D07D12" w:rsidRPr="00D07D12" w:rsidRDefault="00D07D12" w:rsidP="00D07D12">
      <w:pPr>
        <w:jc w:val="center"/>
        <w:rPr>
          <w:rFonts w:ascii="Arial" w:hAnsi="Arial" w:cstheme="minorBidi"/>
          <w:sz w:val="18"/>
          <w:szCs w:val="18"/>
        </w:rPr>
      </w:pPr>
      <w:r w:rsidRPr="00D07D12">
        <w:rPr>
          <w:rFonts w:ascii="Arial" w:hAnsi="Arial"/>
          <w:sz w:val="18"/>
          <w:szCs w:val="18"/>
        </w:rPr>
        <w:t>https://us02web.zoom.us/j/81572146376?pwd=bzQzYmU1czVNOHJqNzVwTzNhK29BUT09</w:t>
      </w:r>
    </w:p>
    <w:p w14:paraId="0B69836A" w14:textId="77777777" w:rsidR="00D07D12" w:rsidRPr="00D07D12" w:rsidRDefault="00D07D12" w:rsidP="00D07D12">
      <w:pPr>
        <w:jc w:val="center"/>
        <w:rPr>
          <w:rFonts w:ascii="Arial" w:hAnsi="Arial"/>
          <w:sz w:val="18"/>
          <w:szCs w:val="18"/>
        </w:rPr>
      </w:pPr>
    </w:p>
    <w:p w14:paraId="69E32544" w14:textId="77777777" w:rsidR="00D07D12" w:rsidRPr="00D07D12" w:rsidRDefault="00D07D12" w:rsidP="00D07D12">
      <w:pPr>
        <w:jc w:val="center"/>
        <w:rPr>
          <w:rFonts w:ascii="Arial" w:hAnsi="Arial"/>
          <w:sz w:val="18"/>
          <w:szCs w:val="18"/>
        </w:rPr>
      </w:pPr>
      <w:r w:rsidRPr="00D07D12">
        <w:rPr>
          <w:rFonts w:ascii="Arial" w:hAnsi="Arial"/>
          <w:sz w:val="18"/>
          <w:szCs w:val="18"/>
        </w:rPr>
        <w:t>Meeting ID: 815 7214 6376</w:t>
      </w:r>
    </w:p>
    <w:p w14:paraId="4A197E8A" w14:textId="77777777" w:rsidR="00D07D12" w:rsidRPr="00D07D12" w:rsidRDefault="00D07D12" w:rsidP="00D07D12">
      <w:pPr>
        <w:jc w:val="center"/>
        <w:rPr>
          <w:rFonts w:ascii="Arial" w:hAnsi="Arial"/>
          <w:sz w:val="18"/>
          <w:szCs w:val="18"/>
        </w:rPr>
      </w:pPr>
      <w:r w:rsidRPr="00D07D12">
        <w:rPr>
          <w:rFonts w:ascii="Arial" w:hAnsi="Arial"/>
          <w:sz w:val="18"/>
          <w:szCs w:val="18"/>
        </w:rPr>
        <w:t>Passcode: 224986</w:t>
      </w:r>
    </w:p>
    <w:p w14:paraId="4F184FFF" w14:textId="77777777" w:rsidR="00D07D12" w:rsidRPr="00D07D12" w:rsidRDefault="00D07D12" w:rsidP="00D07D12">
      <w:pPr>
        <w:jc w:val="center"/>
        <w:rPr>
          <w:rFonts w:ascii="Arial" w:hAnsi="Arial"/>
          <w:sz w:val="18"/>
          <w:szCs w:val="18"/>
        </w:rPr>
      </w:pPr>
      <w:r w:rsidRPr="00D07D12">
        <w:rPr>
          <w:rFonts w:ascii="Arial" w:hAnsi="Arial"/>
          <w:sz w:val="18"/>
          <w:szCs w:val="18"/>
        </w:rPr>
        <w:t>One tap mobile</w:t>
      </w:r>
    </w:p>
    <w:p w14:paraId="72C1B7A2" w14:textId="77777777" w:rsidR="00D07D12" w:rsidRPr="00D07D12" w:rsidRDefault="00D07D12" w:rsidP="00D07D12">
      <w:pPr>
        <w:jc w:val="center"/>
        <w:rPr>
          <w:rFonts w:ascii="Arial" w:hAnsi="Arial"/>
          <w:sz w:val="18"/>
          <w:szCs w:val="18"/>
        </w:rPr>
      </w:pPr>
      <w:r w:rsidRPr="00D07D12">
        <w:rPr>
          <w:rFonts w:ascii="Arial" w:hAnsi="Arial"/>
          <w:sz w:val="18"/>
          <w:szCs w:val="18"/>
        </w:rPr>
        <w:t>+13126266799,,81572146376#,,,,*224986# US (Chicago)</w:t>
      </w:r>
    </w:p>
    <w:p w14:paraId="0CAEC56E" w14:textId="77777777" w:rsidR="00D07D12" w:rsidRPr="00D07D12" w:rsidRDefault="00D07D12" w:rsidP="00D07D12">
      <w:pPr>
        <w:jc w:val="center"/>
        <w:rPr>
          <w:rFonts w:ascii="Arial" w:hAnsi="Arial"/>
          <w:sz w:val="18"/>
          <w:szCs w:val="18"/>
        </w:rPr>
      </w:pPr>
      <w:r w:rsidRPr="00D07D12">
        <w:rPr>
          <w:rFonts w:ascii="Arial" w:hAnsi="Arial"/>
          <w:sz w:val="18"/>
          <w:szCs w:val="18"/>
        </w:rPr>
        <w:t>+13017158592,,81572146376#,,,,*224986# US (Washington DC)</w:t>
      </w:r>
    </w:p>
    <w:p w14:paraId="27D8BEF1" w14:textId="77777777" w:rsidR="00D07D12" w:rsidRPr="00D07D12" w:rsidRDefault="00D07D12" w:rsidP="00D07D12">
      <w:pPr>
        <w:jc w:val="center"/>
        <w:rPr>
          <w:rFonts w:ascii="Arial" w:hAnsi="Arial"/>
          <w:sz w:val="18"/>
          <w:szCs w:val="18"/>
        </w:rPr>
      </w:pPr>
    </w:p>
    <w:p w14:paraId="4121DCF2" w14:textId="77777777" w:rsidR="00D07D12" w:rsidRPr="00D07D12" w:rsidRDefault="00D07D12" w:rsidP="00D07D12">
      <w:pPr>
        <w:jc w:val="center"/>
        <w:rPr>
          <w:rFonts w:ascii="Arial" w:hAnsi="Arial"/>
          <w:sz w:val="18"/>
          <w:szCs w:val="18"/>
        </w:rPr>
      </w:pPr>
      <w:r w:rsidRPr="00D07D12">
        <w:rPr>
          <w:rFonts w:ascii="Arial" w:hAnsi="Arial"/>
          <w:sz w:val="18"/>
          <w:szCs w:val="18"/>
        </w:rPr>
        <w:t>Dial by your location</w:t>
      </w:r>
    </w:p>
    <w:p w14:paraId="4B260EFF" w14:textId="027B2291" w:rsidR="00D07D12" w:rsidRPr="00D07D12" w:rsidRDefault="00D07D12" w:rsidP="00D07D12">
      <w:pPr>
        <w:jc w:val="center"/>
        <w:rPr>
          <w:rFonts w:ascii="Arial" w:hAnsi="Arial"/>
          <w:sz w:val="18"/>
          <w:szCs w:val="18"/>
        </w:rPr>
      </w:pPr>
      <w:r w:rsidRPr="00D07D12">
        <w:rPr>
          <w:rFonts w:ascii="Arial" w:hAnsi="Arial"/>
          <w:sz w:val="18"/>
          <w:szCs w:val="18"/>
        </w:rPr>
        <w:t>+1 312 626 6799 US (Chicago)</w:t>
      </w:r>
    </w:p>
    <w:p w14:paraId="08FF094B" w14:textId="3B14319A" w:rsidR="0066706F" w:rsidRDefault="0066706F"/>
    <w:p w14:paraId="7A2DCE40" w14:textId="30626DE3"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ICCRMC Executive Board Meeting</w:t>
      </w:r>
    </w:p>
    <w:p w14:paraId="31A5E26D" w14:textId="14511D2B" w:rsidR="0066706F" w:rsidRPr="0066706F" w:rsidRDefault="00B97DCF" w:rsidP="0066706F">
      <w:pPr>
        <w:jc w:val="center"/>
        <w:rPr>
          <w:rFonts w:ascii="Arial" w:hAnsi="Arial" w:cs="Arial"/>
          <w:b/>
          <w:bCs/>
          <w:sz w:val="24"/>
          <w:szCs w:val="24"/>
        </w:rPr>
      </w:pPr>
      <w:r>
        <w:rPr>
          <w:rFonts w:ascii="Arial" w:hAnsi="Arial" w:cs="Arial"/>
          <w:b/>
          <w:bCs/>
          <w:sz w:val="24"/>
          <w:szCs w:val="24"/>
        </w:rPr>
        <w:t>February</w:t>
      </w:r>
      <w:r w:rsidR="0066706F" w:rsidRPr="0066706F">
        <w:rPr>
          <w:rFonts w:ascii="Arial" w:hAnsi="Arial" w:cs="Arial"/>
          <w:b/>
          <w:bCs/>
          <w:sz w:val="24"/>
          <w:szCs w:val="24"/>
        </w:rPr>
        <w:t xml:space="preserve"> </w:t>
      </w:r>
      <w:r>
        <w:rPr>
          <w:rFonts w:ascii="Arial" w:hAnsi="Arial" w:cs="Arial"/>
          <w:b/>
          <w:bCs/>
          <w:sz w:val="24"/>
          <w:szCs w:val="24"/>
        </w:rPr>
        <w:t>5</w:t>
      </w:r>
      <w:r w:rsidR="0066706F" w:rsidRPr="0066706F">
        <w:rPr>
          <w:rFonts w:ascii="Arial" w:hAnsi="Arial" w:cs="Arial"/>
          <w:b/>
          <w:bCs/>
          <w:sz w:val="24"/>
          <w:szCs w:val="24"/>
        </w:rPr>
        <w:t>, 202</w:t>
      </w:r>
      <w:r>
        <w:rPr>
          <w:rFonts w:ascii="Arial" w:hAnsi="Arial" w:cs="Arial"/>
          <w:b/>
          <w:bCs/>
          <w:sz w:val="24"/>
          <w:szCs w:val="24"/>
        </w:rPr>
        <w:t>1</w:t>
      </w:r>
    </w:p>
    <w:p w14:paraId="741649C1" w14:textId="36FBA13B"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9:30 a.m.</w:t>
      </w:r>
    </w:p>
    <w:p w14:paraId="6E651728" w14:textId="57EF287B"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Via Zoom</w:t>
      </w:r>
    </w:p>
    <w:p w14:paraId="55D295DF" w14:textId="199F625F" w:rsidR="0066706F" w:rsidRPr="0066706F" w:rsidRDefault="0066706F" w:rsidP="0066706F">
      <w:pPr>
        <w:jc w:val="center"/>
        <w:rPr>
          <w:rFonts w:ascii="Arial" w:hAnsi="Arial" w:cs="Arial"/>
          <w:b/>
          <w:bCs/>
          <w:sz w:val="24"/>
          <w:szCs w:val="24"/>
        </w:rPr>
      </w:pPr>
    </w:p>
    <w:p w14:paraId="128D9FF2" w14:textId="490BDDCD"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Call to Order</w:t>
      </w:r>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3C2C8611" w14:textId="05942FBD"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Approval of Minutes from the </w:t>
      </w:r>
      <w:r w:rsidR="00B97DCF">
        <w:rPr>
          <w:rFonts w:cs="Arial"/>
          <w:sz w:val="22"/>
        </w:rPr>
        <w:t>October 2</w:t>
      </w:r>
      <w:r w:rsidRPr="0066706F">
        <w:rPr>
          <w:rFonts w:cs="Arial"/>
          <w:sz w:val="22"/>
        </w:rPr>
        <w:t xml:space="preserve">, 2020 Executive Board of Directors Meeting. </w:t>
      </w:r>
    </w:p>
    <w:p w14:paraId="13201212" w14:textId="77777777" w:rsidR="0066706F" w:rsidRPr="0066706F" w:rsidRDefault="0066706F" w:rsidP="0066706F">
      <w:pPr>
        <w:pStyle w:val="BodyText"/>
        <w:tabs>
          <w:tab w:val="clear" w:pos="720"/>
          <w:tab w:val="clear" w:pos="2160"/>
          <w:tab w:val="clear" w:pos="2880"/>
        </w:tabs>
        <w:spacing w:after="0"/>
        <w:jc w:val="left"/>
        <w:rPr>
          <w:rFonts w:cs="Arial"/>
          <w:sz w:val="22"/>
        </w:rPr>
      </w:pPr>
    </w:p>
    <w:p w14:paraId="5061F27D" w14:textId="4C7C2BE2"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minutes from </w:t>
      </w:r>
      <w:r w:rsidR="00B97DCF">
        <w:rPr>
          <w:rFonts w:cs="Arial"/>
          <w:sz w:val="22"/>
        </w:rPr>
        <w:t>October 2</w:t>
      </w:r>
      <w:r w:rsidRPr="0066706F">
        <w:rPr>
          <w:rFonts w:cs="Arial"/>
          <w:sz w:val="22"/>
        </w:rPr>
        <w:t xml:space="preserve">, 2020 Executive Board of Directors Meeting. </w:t>
      </w:r>
    </w:p>
    <w:p w14:paraId="58A076DB"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1EFC9A69"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color w:val="000000" w:themeColor="text1"/>
          <w:sz w:val="22"/>
        </w:rPr>
      </w:pPr>
      <w:r w:rsidRPr="0066706F">
        <w:rPr>
          <w:rFonts w:cs="Arial"/>
          <w:color w:val="000000" w:themeColor="text1"/>
          <w:sz w:val="22"/>
        </w:rPr>
        <w:t>CCMSI</w:t>
      </w:r>
    </w:p>
    <w:p w14:paraId="5BBC625E" w14:textId="77777777" w:rsidR="0066706F" w:rsidRPr="0066706F" w:rsidRDefault="0066706F" w:rsidP="0066706F">
      <w:pPr>
        <w:pStyle w:val="BodyText"/>
        <w:tabs>
          <w:tab w:val="clear" w:pos="720"/>
          <w:tab w:val="clear" w:pos="2160"/>
          <w:tab w:val="clear" w:pos="2880"/>
        </w:tabs>
        <w:spacing w:after="0"/>
        <w:ind w:left="720"/>
        <w:jc w:val="left"/>
        <w:rPr>
          <w:rFonts w:cs="Arial"/>
          <w:color w:val="000000" w:themeColor="text1"/>
          <w:sz w:val="22"/>
        </w:rPr>
      </w:pPr>
    </w:p>
    <w:p w14:paraId="6516A123" w14:textId="77777777" w:rsidR="0066706F" w:rsidRPr="0066706F" w:rsidRDefault="0066706F" w:rsidP="0066706F">
      <w:pPr>
        <w:pStyle w:val="BodyText"/>
        <w:numPr>
          <w:ilvl w:val="1"/>
          <w:numId w:val="24"/>
        </w:numPr>
        <w:tabs>
          <w:tab w:val="clear" w:pos="2160"/>
          <w:tab w:val="clear" w:pos="2880"/>
        </w:tabs>
        <w:spacing w:after="0"/>
        <w:jc w:val="left"/>
        <w:rPr>
          <w:rFonts w:cs="Arial"/>
          <w:color w:val="000000" w:themeColor="text1"/>
          <w:sz w:val="22"/>
        </w:rPr>
      </w:pPr>
      <w:r w:rsidRPr="0066706F">
        <w:rPr>
          <w:rFonts w:cs="Arial"/>
          <w:color w:val="000000" w:themeColor="text1"/>
          <w:sz w:val="22"/>
        </w:rPr>
        <w:t>Approval to Enter Closed Session for the Purpose of Discussing Pending Litigation</w:t>
      </w:r>
    </w:p>
    <w:p w14:paraId="3030B89F"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color w:val="000000" w:themeColor="text1"/>
          <w:sz w:val="22"/>
        </w:rPr>
      </w:pPr>
    </w:p>
    <w:p w14:paraId="58277DBB" w14:textId="77777777"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enter Closed Session. </w:t>
      </w:r>
    </w:p>
    <w:p w14:paraId="7E0F6431" w14:textId="77777777" w:rsidR="0066706F" w:rsidRPr="0066706F" w:rsidRDefault="0066706F" w:rsidP="0066706F">
      <w:pPr>
        <w:pStyle w:val="BodyText"/>
        <w:tabs>
          <w:tab w:val="clear" w:pos="720"/>
          <w:tab w:val="clear" w:pos="2160"/>
          <w:tab w:val="clear" w:pos="2880"/>
        </w:tabs>
        <w:spacing w:after="0"/>
        <w:ind w:left="720"/>
        <w:jc w:val="left"/>
        <w:rPr>
          <w:rFonts w:cs="Arial"/>
          <w:color w:val="FF0000"/>
          <w:sz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37A101AE" w14:textId="2FC2B510"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lastRenderedPageBreak/>
        <w:t xml:space="preserve">Review of the </w:t>
      </w:r>
      <w:r w:rsidR="00B97DCF">
        <w:rPr>
          <w:rFonts w:cs="Arial"/>
          <w:sz w:val="22"/>
        </w:rPr>
        <w:t>December</w:t>
      </w:r>
      <w:r w:rsidRPr="0066706F">
        <w:rPr>
          <w:rFonts w:cs="Arial"/>
          <w:sz w:val="22"/>
        </w:rPr>
        <w:t xml:space="preserve"> 31, 2020 Treasurer’s Report</w:t>
      </w:r>
    </w:p>
    <w:p w14:paraId="36CA4B8D"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6F5C4427" w14:textId="461A3C08" w:rsidR="003711EE" w:rsidRPr="002C1EFF" w:rsidRDefault="0066706F" w:rsidP="000F2020">
      <w:pPr>
        <w:pStyle w:val="BodyText"/>
        <w:numPr>
          <w:ilvl w:val="1"/>
          <w:numId w:val="24"/>
        </w:numPr>
        <w:tabs>
          <w:tab w:val="clear" w:pos="720"/>
          <w:tab w:val="clear" w:pos="2160"/>
          <w:tab w:val="clear" w:pos="2880"/>
        </w:tabs>
        <w:spacing w:after="0"/>
        <w:jc w:val="left"/>
        <w:rPr>
          <w:rFonts w:cs="Arial"/>
          <w:sz w:val="22"/>
        </w:rPr>
      </w:pPr>
      <w:r w:rsidRPr="002C1EFF">
        <w:rPr>
          <w:rFonts w:cs="Arial"/>
          <w:sz w:val="22"/>
        </w:rPr>
        <w:t xml:space="preserve">Review of the </w:t>
      </w:r>
      <w:r w:rsidR="00B97DCF" w:rsidRPr="002C1EFF">
        <w:rPr>
          <w:rFonts w:cs="Arial"/>
          <w:sz w:val="22"/>
        </w:rPr>
        <w:t>2021 Actuary Funding Estimates</w:t>
      </w:r>
      <w:r w:rsidR="002C1EFF">
        <w:rPr>
          <w:rFonts w:cs="Arial"/>
          <w:sz w:val="22"/>
        </w:rPr>
        <w:t xml:space="preserve"> / Market update</w:t>
      </w:r>
    </w:p>
    <w:p w14:paraId="58A819E8"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3F6D1B1" w14:textId="525FE50C" w:rsidR="0066706F" w:rsidRDefault="00B97DCF"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Discussion on the 2021 Dividend Plan</w:t>
      </w:r>
    </w:p>
    <w:p w14:paraId="32CE0FDE" w14:textId="77777777" w:rsidR="00B97DCF" w:rsidRDefault="00B97DCF" w:rsidP="00B97DCF">
      <w:pPr>
        <w:pStyle w:val="ListParagraph"/>
        <w:rPr>
          <w:rFonts w:cs="Arial"/>
          <w:sz w:val="22"/>
        </w:rPr>
      </w:pPr>
    </w:p>
    <w:p w14:paraId="1E941A9F" w14:textId="469AE88F" w:rsidR="00B97DCF" w:rsidRDefault="00B97DCF"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Report on Communicable Disease Coverage Plans</w:t>
      </w:r>
    </w:p>
    <w:p w14:paraId="13CDC337" w14:textId="77777777" w:rsidR="00CD2F0A" w:rsidRDefault="00CD2F0A" w:rsidP="00CD2F0A">
      <w:pPr>
        <w:pStyle w:val="ListParagraph"/>
        <w:rPr>
          <w:rFonts w:cs="Arial"/>
          <w:sz w:val="22"/>
        </w:rPr>
      </w:pPr>
    </w:p>
    <w:p w14:paraId="1295B1AC" w14:textId="1AA1427B" w:rsidR="00CD2F0A" w:rsidRDefault="00CD2F0A"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Discussion on CCMSI Legal Bill Review Services</w:t>
      </w:r>
    </w:p>
    <w:p w14:paraId="273E2A52" w14:textId="77777777" w:rsidR="002C1EFF" w:rsidRDefault="002C1EFF" w:rsidP="002C1EFF">
      <w:pPr>
        <w:pStyle w:val="ListParagraph"/>
        <w:rPr>
          <w:rFonts w:cs="Arial"/>
          <w:sz w:val="22"/>
        </w:rPr>
      </w:pPr>
    </w:p>
    <w:p w14:paraId="2C7F35C2" w14:textId="7B1F5D50" w:rsidR="002C1EFF" w:rsidRPr="0066706F" w:rsidRDefault="002C1EFF"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Approval of Harper College Workers Compensation Indication / New Member Discussion</w:t>
      </w:r>
    </w:p>
    <w:p w14:paraId="6ED7492B"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41ED69A" w14:textId="77777777" w:rsidR="0066706F" w:rsidRP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t xml:space="preserve">Executive Director Discussion of Other Items </w:t>
      </w: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A88226D"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Marsh USA Report</w:t>
      </w:r>
    </w:p>
    <w:p w14:paraId="639D986C"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rPr>
      </w:pPr>
    </w:p>
    <w:p w14:paraId="3C8FDFF2" w14:textId="5523520A" w:rsidR="0066706F" w:rsidRDefault="002C1EFF" w:rsidP="00B97DCF">
      <w:pPr>
        <w:pStyle w:val="BodyText"/>
        <w:numPr>
          <w:ilvl w:val="1"/>
          <w:numId w:val="24"/>
        </w:numPr>
        <w:tabs>
          <w:tab w:val="clear" w:pos="720"/>
          <w:tab w:val="clear" w:pos="2160"/>
          <w:tab w:val="clear" w:pos="2880"/>
        </w:tabs>
        <w:spacing w:after="0"/>
        <w:jc w:val="left"/>
        <w:rPr>
          <w:rFonts w:cs="Arial"/>
          <w:sz w:val="22"/>
        </w:rPr>
      </w:pPr>
      <w:r>
        <w:rPr>
          <w:rFonts w:cs="Arial"/>
          <w:sz w:val="22"/>
        </w:rPr>
        <w:t>Renewal Timeline update</w:t>
      </w:r>
    </w:p>
    <w:p w14:paraId="36EC9D03" w14:textId="5CD1922C" w:rsidR="00B97DCF" w:rsidRDefault="00B97DCF" w:rsidP="00B97DCF">
      <w:pPr>
        <w:pStyle w:val="BodyText"/>
        <w:numPr>
          <w:ilvl w:val="1"/>
          <w:numId w:val="24"/>
        </w:numPr>
        <w:tabs>
          <w:tab w:val="clear" w:pos="720"/>
          <w:tab w:val="clear" w:pos="2160"/>
          <w:tab w:val="clear" w:pos="2880"/>
        </w:tabs>
        <w:spacing w:after="0"/>
        <w:jc w:val="left"/>
        <w:rPr>
          <w:rFonts w:cs="Arial"/>
          <w:sz w:val="22"/>
        </w:rPr>
      </w:pPr>
      <w:r>
        <w:rPr>
          <w:rFonts w:cs="Arial"/>
          <w:sz w:val="22"/>
        </w:rPr>
        <w:t>Renewal Data Collection Update</w:t>
      </w:r>
    </w:p>
    <w:p w14:paraId="6EE192E6" w14:textId="77777777" w:rsidR="00B97DCF" w:rsidRPr="0066706F" w:rsidRDefault="00B97DCF" w:rsidP="00B97DCF">
      <w:pPr>
        <w:pStyle w:val="BodyText"/>
        <w:tabs>
          <w:tab w:val="clear" w:pos="720"/>
          <w:tab w:val="clear" w:pos="1440"/>
          <w:tab w:val="clear" w:pos="2160"/>
          <w:tab w:val="clear" w:pos="2880"/>
        </w:tabs>
        <w:spacing w:after="0"/>
        <w:ind w:left="1440"/>
        <w:jc w:val="left"/>
        <w:rPr>
          <w:rFonts w:cs="Arial"/>
          <w:sz w:val="22"/>
        </w:rPr>
      </w:pPr>
    </w:p>
    <w:p w14:paraId="768F1357"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Miscellaneous</w:t>
      </w:r>
    </w:p>
    <w:p w14:paraId="69E5D4EF" w14:textId="77777777" w:rsidR="0066706F" w:rsidRPr="0066706F" w:rsidRDefault="0066706F" w:rsidP="0066706F">
      <w:pPr>
        <w:pStyle w:val="BodyText"/>
        <w:tabs>
          <w:tab w:val="clear" w:pos="720"/>
          <w:tab w:val="clear" w:pos="1440"/>
          <w:tab w:val="clear" w:pos="2160"/>
          <w:tab w:val="clear" w:pos="2880"/>
        </w:tabs>
        <w:spacing w:after="0"/>
        <w:ind w:left="720"/>
        <w:jc w:val="left"/>
        <w:rPr>
          <w:rFonts w:cs="Arial"/>
          <w:sz w:val="22"/>
        </w:rPr>
      </w:pPr>
    </w:p>
    <w:p w14:paraId="3126B70E" w14:textId="3329F576" w:rsid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 xml:space="preserve">Review Agenda for </w:t>
      </w:r>
      <w:r w:rsidR="00B97DCF">
        <w:rPr>
          <w:rFonts w:cs="Arial"/>
          <w:sz w:val="22"/>
        </w:rPr>
        <w:t>February</w:t>
      </w:r>
      <w:r w:rsidRPr="0066706F">
        <w:rPr>
          <w:rFonts w:cs="Arial"/>
          <w:sz w:val="22"/>
        </w:rPr>
        <w:t xml:space="preserve"> </w:t>
      </w:r>
      <w:r w:rsidR="00B97DCF">
        <w:rPr>
          <w:rFonts w:cs="Arial"/>
          <w:sz w:val="22"/>
        </w:rPr>
        <w:t>12</w:t>
      </w:r>
      <w:r w:rsidRPr="0066706F">
        <w:rPr>
          <w:rFonts w:cs="Arial"/>
          <w:sz w:val="22"/>
        </w:rPr>
        <w:t>, 202</w:t>
      </w:r>
      <w:r w:rsidR="00B97DCF">
        <w:rPr>
          <w:rFonts w:cs="Arial"/>
          <w:sz w:val="22"/>
        </w:rPr>
        <w:t>1</w:t>
      </w:r>
      <w:r w:rsidRPr="0066706F">
        <w:rPr>
          <w:rFonts w:cs="Arial"/>
          <w:sz w:val="22"/>
        </w:rPr>
        <w:t xml:space="preserve"> Full Board of Directors Meeting</w:t>
      </w:r>
    </w:p>
    <w:p w14:paraId="7E151173" w14:textId="6D046896" w:rsidR="00125DED" w:rsidRDefault="00125DED" w:rsidP="00125DED">
      <w:pPr>
        <w:pStyle w:val="BodyText"/>
        <w:numPr>
          <w:ilvl w:val="1"/>
          <w:numId w:val="24"/>
        </w:numPr>
        <w:spacing w:after="0"/>
        <w:jc w:val="left"/>
        <w:rPr>
          <w:sz w:val="22"/>
        </w:rPr>
      </w:pPr>
      <w:r>
        <w:rPr>
          <w:sz w:val="22"/>
        </w:rPr>
        <w:t>Review 2021 Meeting Calendar</w:t>
      </w:r>
    </w:p>
    <w:p w14:paraId="094B5CC5" w14:textId="77777777" w:rsidR="00125DED" w:rsidRDefault="00125DED" w:rsidP="00125DED">
      <w:pPr>
        <w:pStyle w:val="BodyText"/>
        <w:spacing w:after="0"/>
        <w:ind w:left="1440"/>
        <w:jc w:val="left"/>
        <w:rPr>
          <w:sz w:val="22"/>
        </w:rPr>
      </w:pPr>
    </w:p>
    <w:p w14:paraId="2B32ABF0" w14:textId="77777777" w:rsidR="00125DED" w:rsidRDefault="00125DED" w:rsidP="00125DED">
      <w:pPr>
        <w:pStyle w:val="BodyText"/>
        <w:spacing w:after="0"/>
        <w:ind w:left="720"/>
        <w:jc w:val="left"/>
        <w:rPr>
          <w:sz w:val="22"/>
        </w:rPr>
      </w:pPr>
      <w:r>
        <w:rPr>
          <w:sz w:val="22"/>
        </w:rPr>
        <w:t>Meeting Calendar – Executive Board of Directors</w:t>
      </w:r>
    </w:p>
    <w:p w14:paraId="51FADCC5" w14:textId="77777777" w:rsidR="00125DED" w:rsidRDefault="00125DED" w:rsidP="00125DED">
      <w:pPr>
        <w:pStyle w:val="BodyText"/>
        <w:numPr>
          <w:ilvl w:val="0"/>
          <w:numId w:val="26"/>
        </w:numPr>
        <w:spacing w:after="0"/>
        <w:jc w:val="left"/>
        <w:rPr>
          <w:sz w:val="22"/>
        </w:rPr>
      </w:pPr>
      <w:r>
        <w:rPr>
          <w:sz w:val="22"/>
        </w:rPr>
        <w:t>May 7, 2021</w:t>
      </w:r>
    </w:p>
    <w:p w14:paraId="1FF44F74" w14:textId="77777777" w:rsidR="00125DED" w:rsidRDefault="00125DED" w:rsidP="00125DED">
      <w:pPr>
        <w:pStyle w:val="BodyText"/>
        <w:numPr>
          <w:ilvl w:val="0"/>
          <w:numId w:val="26"/>
        </w:numPr>
        <w:spacing w:after="0"/>
        <w:jc w:val="left"/>
        <w:rPr>
          <w:sz w:val="22"/>
        </w:rPr>
      </w:pPr>
      <w:r>
        <w:rPr>
          <w:sz w:val="22"/>
        </w:rPr>
        <w:t>October 1, 2021</w:t>
      </w:r>
    </w:p>
    <w:p w14:paraId="7A98DF77" w14:textId="77777777" w:rsidR="00125DED" w:rsidRDefault="00125DED" w:rsidP="00125DED">
      <w:pPr>
        <w:pStyle w:val="BodyText"/>
        <w:spacing w:after="0"/>
        <w:ind w:left="720"/>
        <w:jc w:val="left"/>
        <w:rPr>
          <w:sz w:val="22"/>
        </w:rPr>
      </w:pPr>
    </w:p>
    <w:p w14:paraId="55C1DFA0" w14:textId="77777777" w:rsidR="00125DED" w:rsidRDefault="00125DED" w:rsidP="00125DED">
      <w:pPr>
        <w:pStyle w:val="BodyText"/>
        <w:spacing w:after="0"/>
        <w:ind w:left="720"/>
        <w:jc w:val="left"/>
        <w:rPr>
          <w:sz w:val="22"/>
        </w:rPr>
      </w:pPr>
      <w:r>
        <w:rPr>
          <w:sz w:val="22"/>
        </w:rPr>
        <w:t>Meeting Calendar  – Full Board of Directors</w:t>
      </w:r>
    </w:p>
    <w:p w14:paraId="09ACDFA9" w14:textId="77777777" w:rsidR="00125DED" w:rsidRDefault="00125DED" w:rsidP="00125DED">
      <w:pPr>
        <w:pStyle w:val="BodyText"/>
        <w:numPr>
          <w:ilvl w:val="0"/>
          <w:numId w:val="27"/>
        </w:numPr>
        <w:spacing w:after="0"/>
        <w:jc w:val="left"/>
        <w:rPr>
          <w:sz w:val="22"/>
        </w:rPr>
      </w:pPr>
      <w:r>
        <w:rPr>
          <w:sz w:val="22"/>
        </w:rPr>
        <w:t>May 14, 2021</w:t>
      </w:r>
    </w:p>
    <w:p w14:paraId="480D0466" w14:textId="77777777" w:rsidR="00125DED" w:rsidRDefault="00125DED" w:rsidP="00125DED">
      <w:pPr>
        <w:pStyle w:val="BodyText"/>
        <w:numPr>
          <w:ilvl w:val="0"/>
          <w:numId w:val="27"/>
        </w:numPr>
        <w:spacing w:after="0"/>
        <w:jc w:val="left"/>
        <w:rPr>
          <w:sz w:val="22"/>
        </w:rPr>
      </w:pPr>
      <w:r>
        <w:rPr>
          <w:sz w:val="22"/>
        </w:rPr>
        <w:t>October 8, 2021</w:t>
      </w:r>
    </w:p>
    <w:p w14:paraId="366EAB20" w14:textId="77777777" w:rsidR="00125DED" w:rsidRDefault="00125DED" w:rsidP="00125DED">
      <w:pPr>
        <w:pStyle w:val="BodyText"/>
        <w:spacing w:after="0"/>
        <w:jc w:val="left"/>
        <w:rPr>
          <w:sz w:val="22"/>
        </w:rPr>
      </w:pPr>
      <w:r>
        <w:rPr>
          <w:sz w:val="22"/>
        </w:rPr>
        <w:tab/>
      </w:r>
    </w:p>
    <w:p w14:paraId="4EA7BDF2" w14:textId="77777777" w:rsidR="00125DED" w:rsidRDefault="00125DED" w:rsidP="00125DED">
      <w:pPr>
        <w:pStyle w:val="BodyText"/>
        <w:spacing w:after="0"/>
        <w:jc w:val="left"/>
        <w:rPr>
          <w:sz w:val="22"/>
        </w:rPr>
      </w:pPr>
      <w:r>
        <w:rPr>
          <w:sz w:val="22"/>
        </w:rPr>
        <w:tab/>
        <w:t>Meeting Calendar  – Safety Committee</w:t>
      </w:r>
    </w:p>
    <w:p w14:paraId="142EC628" w14:textId="77777777" w:rsidR="00125DED" w:rsidRDefault="00125DED" w:rsidP="00125DED">
      <w:pPr>
        <w:pStyle w:val="BodyText"/>
        <w:numPr>
          <w:ilvl w:val="0"/>
          <w:numId w:val="28"/>
        </w:numPr>
        <w:spacing w:after="0"/>
        <w:jc w:val="left"/>
        <w:rPr>
          <w:sz w:val="22"/>
        </w:rPr>
      </w:pPr>
      <w:r>
        <w:rPr>
          <w:sz w:val="22"/>
        </w:rPr>
        <w:t>May 13, 2021</w:t>
      </w:r>
    </w:p>
    <w:p w14:paraId="6174ACD1" w14:textId="77777777" w:rsidR="00125DED" w:rsidRDefault="00125DED" w:rsidP="00125DED">
      <w:pPr>
        <w:pStyle w:val="BodyText"/>
        <w:numPr>
          <w:ilvl w:val="0"/>
          <w:numId w:val="28"/>
        </w:numPr>
        <w:spacing w:after="0"/>
        <w:jc w:val="left"/>
        <w:rPr>
          <w:sz w:val="22"/>
        </w:rPr>
      </w:pPr>
      <w:r>
        <w:rPr>
          <w:sz w:val="22"/>
        </w:rPr>
        <w:t>October 7, 2021</w:t>
      </w:r>
    </w:p>
    <w:p w14:paraId="354972F2" w14:textId="76461AE9" w:rsid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DCB861A"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Adjournment</w:t>
      </w:r>
    </w:p>
    <w:p w14:paraId="10BFB2FF" w14:textId="77777777" w:rsidR="0066706F" w:rsidRPr="0066706F" w:rsidRDefault="0066706F">
      <w:pPr>
        <w:rPr>
          <w:rFonts w:ascii="Arial" w:hAnsi="Arial" w:cs="Arial"/>
        </w:rPr>
      </w:pPr>
    </w:p>
    <w:sectPr w:rsidR="0066706F" w:rsidRPr="0066706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5E340" w14:textId="77777777" w:rsidR="00A2323E" w:rsidRDefault="00A2323E" w:rsidP="00BE32A1">
      <w:r>
        <w:separator/>
      </w:r>
    </w:p>
  </w:endnote>
  <w:endnote w:type="continuationSeparator" w:id="0">
    <w:p w14:paraId="2CC62FE9" w14:textId="77777777" w:rsidR="00A2323E" w:rsidRDefault="00A2323E"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5298E" w14:textId="77777777" w:rsidR="00A2323E" w:rsidRDefault="00A2323E" w:rsidP="00BE32A1">
      <w:r>
        <w:separator/>
      </w:r>
    </w:p>
  </w:footnote>
  <w:footnote w:type="continuationSeparator" w:id="0">
    <w:p w14:paraId="03193E66" w14:textId="77777777" w:rsidR="00A2323E" w:rsidRDefault="00A2323E"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7777777" w:rsidR="00BE32A1" w:rsidRDefault="00BE32A1" w:rsidP="00BE32A1">
    <w:pPr>
      <w:pStyle w:val="BodyText"/>
      <w:spacing w:after="0"/>
      <w:jc w:val="center"/>
      <w:rPr>
        <w:b/>
        <w:bCs/>
        <w:sz w:val="22"/>
      </w:rPr>
    </w:pPr>
    <w:r>
      <w:rPr>
        <w:b/>
        <w:bCs/>
        <w:sz w:val="22"/>
      </w:rPr>
      <w:t>EXECUTIVE BOARD OF DIRECTORS MEETING</w:t>
    </w:r>
  </w:p>
  <w:p w14:paraId="79F94D3A" w14:textId="441B81C9" w:rsidR="00BE32A1" w:rsidRDefault="00BE32A1" w:rsidP="00BE32A1">
    <w:pPr>
      <w:pStyle w:val="BodyText"/>
      <w:spacing w:after="0"/>
      <w:jc w:val="center"/>
      <w:rPr>
        <w:b/>
        <w:bCs/>
        <w:sz w:val="22"/>
      </w:rPr>
    </w:pPr>
    <w:r>
      <w:rPr>
        <w:b/>
        <w:bCs/>
        <w:sz w:val="22"/>
      </w:rPr>
      <w:t xml:space="preserve">FRIDAY, </w:t>
    </w:r>
    <w:r w:rsidR="00B97DCF">
      <w:rPr>
        <w:b/>
        <w:bCs/>
        <w:sz w:val="22"/>
      </w:rPr>
      <w:t>FEBRUARY 5</w:t>
    </w:r>
    <w:r>
      <w:rPr>
        <w:b/>
        <w:bCs/>
        <w:sz w:val="22"/>
      </w:rPr>
      <w:t>, 202</w:t>
    </w:r>
    <w:r w:rsidR="00B97DCF">
      <w:rPr>
        <w:b/>
        <w:bCs/>
        <w:sz w:val="22"/>
      </w:rPr>
      <w:t>1</w:t>
    </w:r>
    <w:r>
      <w:rPr>
        <w:b/>
        <w:bCs/>
        <w:sz w:val="22"/>
      </w:rPr>
      <w:t>,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D1A59"/>
    <w:multiLevelType w:val="hybridMultilevel"/>
    <w:tmpl w:val="11B6EF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A0B7430"/>
    <w:multiLevelType w:val="hybridMultilevel"/>
    <w:tmpl w:val="407C5D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DDC71DA"/>
    <w:multiLevelType w:val="hybridMultilevel"/>
    <w:tmpl w:val="16B47A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6"/>
  </w:num>
  <w:num w:numId="24">
    <w:abstractNumId w:val="25"/>
  </w:num>
  <w:num w:numId="25">
    <w:abstractNumId w:val="25"/>
  </w:num>
  <w:num w:numId="26">
    <w:abstractNumId w:val="23"/>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A1"/>
    <w:rsid w:val="0005421B"/>
    <w:rsid w:val="00125DED"/>
    <w:rsid w:val="0015248B"/>
    <w:rsid w:val="002C1EFF"/>
    <w:rsid w:val="00303F60"/>
    <w:rsid w:val="00355733"/>
    <w:rsid w:val="003603B9"/>
    <w:rsid w:val="003711EE"/>
    <w:rsid w:val="0057388D"/>
    <w:rsid w:val="00645252"/>
    <w:rsid w:val="0066706F"/>
    <w:rsid w:val="006D3D74"/>
    <w:rsid w:val="0083569A"/>
    <w:rsid w:val="0097600E"/>
    <w:rsid w:val="00A2323E"/>
    <w:rsid w:val="00A25AA0"/>
    <w:rsid w:val="00A9204E"/>
    <w:rsid w:val="00B641BF"/>
    <w:rsid w:val="00B97DCF"/>
    <w:rsid w:val="00BE32A1"/>
    <w:rsid w:val="00CD2F0A"/>
    <w:rsid w:val="00D07D12"/>
    <w:rsid w:val="00D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styleId="UnresolvedMention">
    <w:name w:val="Unresolved Mention"/>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332">
      <w:bodyDiv w:val="1"/>
      <w:marLeft w:val="0"/>
      <w:marRight w:val="0"/>
      <w:marTop w:val="0"/>
      <w:marBottom w:val="0"/>
      <w:divBdr>
        <w:top w:val="none" w:sz="0" w:space="0" w:color="auto"/>
        <w:left w:val="none" w:sz="0" w:space="0" w:color="auto"/>
        <w:bottom w:val="none" w:sz="0" w:space="0" w:color="auto"/>
        <w:right w:val="none" w:sz="0" w:space="0" w:color="auto"/>
      </w:divBdr>
    </w:div>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538709767">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ugentllc@comcast.ne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193</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11</cp:revision>
  <cp:lastPrinted>2021-01-28T20:24:00Z</cp:lastPrinted>
  <dcterms:created xsi:type="dcterms:W3CDTF">2020-10-09T21:16:00Z</dcterms:created>
  <dcterms:modified xsi:type="dcterms:W3CDTF">2021-01-28T21:20:00Z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