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87FF" w14:textId="55069CB0" w:rsidR="00CF7FA7" w:rsidRPr="00300843" w:rsidRDefault="002A6244" w:rsidP="00CF7F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843"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6ACA8435" w14:textId="08EE036E" w:rsidR="00300843" w:rsidRPr="00CF7FA7" w:rsidRDefault="002A6244" w:rsidP="00CF7FA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00843">
        <w:rPr>
          <w:rFonts w:ascii="Arial" w:hAnsi="Arial" w:cs="Arial"/>
          <w:b/>
          <w:bCs/>
          <w:sz w:val="24"/>
          <w:szCs w:val="24"/>
        </w:rPr>
        <w:t>CRC 2131</w:t>
      </w: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3071C493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B97DCF">
        <w:rPr>
          <w:rFonts w:cs="Arial"/>
          <w:sz w:val="22"/>
        </w:rPr>
        <w:t xml:space="preserve">October </w:t>
      </w:r>
      <w:r w:rsidR="002A6244">
        <w:rPr>
          <w:rFonts w:cs="Arial"/>
          <w:sz w:val="22"/>
        </w:rPr>
        <w:t>7</w:t>
      </w:r>
      <w:r w:rsidRPr="0066706F">
        <w:rPr>
          <w:rFonts w:cs="Arial"/>
          <w:sz w:val="22"/>
        </w:rPr>
        <w:t>, 202</w:t>
      </w:r>
      <w:r w:rsidR="002A6244">
        <w:rPr>
          <w:rFonts w:cs="Arial"/>
          <w:sz w:val="22"/>
        </w:rPr>
        <w:t>2</w:t>
      </w:r>
      <w:r w:rsidRPr="0066706F">
        <w:rPr>
          <w:rFonts w:cs="Arial"/>
          <w:sz w:val="22"/>
        </w:rPr>
        <w:t xml:space="preserve"> Executive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71A50DA9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B97DCF">
        <w:rPr>
          <w:rFonts w:cs="Arial"/>
          <w:sz w:val="22"/>
        </w:rPr>
        <w:t xml:space="preserve">October </w:t>
      </w:r>
      <w:r w:rsidR="002A6244">
        <w:rPr>
          <w:rFonts w:cs="Arial"/>
          <w:sz w:val="22"/>
        </w:rPr>
        <w:t>7</w:t>
      </w:r>
      <w:r w:rsidRPr="0066706F">
        <w:rPr>
          <w:rFonts w:cs="Arial"/>
          <w:sz w:val="22"/>
        </w:rPr>
        <w:t>, 202</w:t>
      </w:r>
      <w:r w:rsidR="002A6244">
        <w:rPr>
          <w:rFonts w:cs="Arial"/>
          <w:sz w:val="22"/>
        </w:rPr>
        <w:t>2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CCMSI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6F786800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B97DCF">
        <w:rPr>
          <w:rFonts w:cs="Arial"/>
          <w:sz w:val="22"/>
        </w:rPr>
        <w:t>December</w:t>
      </w:r>
      <w:r w:rsidRPr="0066706F">
        <w:rPr>
          <w:rFonts w:cs="Arial"/>
          <w:sz w:val="22"/>
        </w:rPr>
        <w:t xml:space="preserve"> 31, 202</w:t>
      </w:r>
      <w:r w:rsidR="002A6244">
        <w:rPr>
          <w:rFonts w:cs="Arial"/>
          <w:sz w:val="22"/>
        </w:rPr>
        <w:t>2</w:t>
      </w:r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6F5C4427" w14:textId="5D61B89B" w:rsidR="003711EE" w:rsidRPr="002C1EFF" w:rsidRDefault="0066706F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2C1EFF">
        <w:rPr>
          <w:rFonts w:cs="Arial"/>
          <w:sz w:val="22"/>
        </w:rPr>
        <w:t xml:space="preserve">Review of the </w:t>
      </w:r>
      <w:r w:rsidR="00B97DCF" w:rsidRPr="002C1EFF">
        <w:rPr>
          <w:rFonts w:cs="Arial"/>
          <w:sz w:val="22"/>
        </w:rPr>
        <w:t>202</w:t>
      </w:r>
      <w:r w:rsidR="002A6244">
        <w:rPr>
          <w:rFonts w:cs="Arial"/>
          <w:sz w:val="22"/>
        </w:rPr>
        <w:t>3</w:t>
      </w:r>
      <w:r w:rsidR="00B97DCF" w:rsidRPr="002C1EFF">
        <w:rPr>
          <w:rFonts w:cs="Arial"/>
          <w:sz w:val="22"/>
        </w:rPr>
        <w:t xml:space="preserve"> Actuary Funding Estimates</w:t>
      </w:r>
      <w:r w:rsidR="002C1EFF">
        <w:rPr>
          <w:rFonts w:cs="Arial"/>
          <w:sz w:val="22"/>
        </w:rPr>
        <w:t xml:space="preserve"> / Market update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6854668B" w:rsidR="0066706F" w:rsidRDefault="00B97DC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Discussion on the 202</w:t>
      </w:r>
      <w:r w:rsidR="002A6244">
        <w:rPr>
          <w:rFonts w:cs="Arial"/>
          <w:sz w:val="22"/>
        </w:rPr>
        <w:t>3</w:t>
      </w:r>
      <w:r>
        <w:rPr>
          <w:rFonts w:cs="Arial"/>
          <w:sz w:val="22"/>
        </w:rPr>
        <w:t xml:space="preserve"> Dividend Plan</w:t>
      </w:r>
    </w:p>
    <w:p w14:paraId="4A5CF9AC" w14:textId="77777777" w:rsidR="00300843" w:rsidRDefault="00300843" w:rsidP="00300843">
      <w:pPr>
        <w:pStyle w:val="ListParagraph"/>
        <w:rPr>
          <w:rFonts w:cs="Arial"/>
          <w:sz w:val="22"/>
        </w:rPr>
      </w:pPr>
    </w:p>
    <w:p w14:paraId="08EEC089" w14:textId="607E9012" w:rsidR="00300843" w:rsidRDefault="00300843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Discussion / Approval of </w:t>
      </w:r>
      <w:r w:rsidR="00F049FA">
        <w:rPr>
          <w:rFonts w:cs="Arial"/>
          <w:sz w:val="22"/>
        </w:rPr>
        <w:t xml:space="preserve">Extending the </w:t>
      </w:r>
      <w:r>
        <w:rPr>
          <w:rFonts w:cs="Arial"/>
          <w:sz w:val="22"/>
        </w:rPr>
        <w:t>Executive Director’s Agreement</w:t>
      </w:r>
    </w:p>
    <w:p w14:paraId="3F7CE01F" w14:textId="77777777" w:rsidR="00300843" w:rsidRDefault="00300843" w:rsidP="00300843">
      <w:pPr>
        <w:pStyle w:val="ListParagraph"/>
        <w:rPr>
          <w:rFonts w:cs="Arial"/>
          <w:sz w:val="22"/>
        </w:rPr>
      </w:pPr>
    </w:p>
    <w:p w14:paraId="127577AD" w14:textId="06C8FC80" w:rsidR="00300843" w:rsidRDefault="00300843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Discussion on the Use of 15 Passenger Vans </w:t>
      </w:r>
    </w:p>
    <w:p w14:paraId="394F54C1" w14:textId="77777777" w:rsidR="002A6244" w:rsidRDefault="002A6244" w:rsidP="002A6244">
      <w:pPr>
        <w:pStyle w:val="ListParagraph"/>
        <w:rPr>
          <w:rFonts w:cs="Arial"/>
          <w:sz w:val="22"/>
        </w:rPr>
      </w:pPr>
    </w:p>
    <w:p w14:paraId="541ED69A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Executive Director Discussion of Other Items </w:t>
      </w:r>
    </w:p>
    <w:p w14:paraId="3E1BC60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3C8FDFF2" w14:textId="5523520A" w:rsidR="0066706F" w:rsidRDefault="002C1EFF" w:rsidP="00B97DC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Renewal Timeline update</w:t>
      </w:r>
    </w:p>
    <w:p w14:paraId="36EC9D03" w14:textId="0B2F2F2B" w:rsidR="00B97DCF" w:rsidRDefault="00B97DCF" w:rsidP="00B97DC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Renewal Data Collection Update</w:t>
      </w:r>
    </w:p>
    <w:p w14:paraId="2C314270" w14:textId="7C6370B3" w:rsidR="002A6244" w:rsidRDefault="002A6244" w:rsidP="00B97DC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Update on Cyber Assessment Process</w:t>
      </w:r>
    </w:p>
    <w:p w14:paraId="6EE192E6" w14:textId="77777777" w:rsidR="00B97DCF" w:rsidRPr="0066706F" w:rsidRDefault="00B97DCF" w:rsidP="00B97DC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4C13CFBE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B97DCF">
        <w:rPr>
          <w:rFonts w:cs="Arial"/>
          <w:sz w:val="22"/>
        </w:rPr>
        <w:t>February</w:t>
      </w:r>
      <w:r w:rsidRPr="0066706F">
        <w:rPr>
          <w:rFonts w:cs="Arial"/>
          <w:sz w:val="22"/>
        </w:rPr>
        <w:t xml:space="preserve"> </w:t>
      </w:r>
      <w:r w:rsidR="002A6244">
        <w:rPr>
          <w:rFonts w:cs="Arial"/>
          <w:sz w:val="22"/>
        </w:rPr>
        <w:t>17</w:t>
      </w:r>
      <w:r w:rsidRPr="0066706F">
        <w:rPr>
          <w:rFonts w:cs="Arial"/>
          <w:sz w:val="22"/>
        </w:rPr>
        <w:t>, 202</w:t>
      </w:r>
      <w:r w:rsidR="002A6244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Full Board of Directors Meeting</w:t>
      </w:r>
    </w:p>
    <w:p w14:paraId="7E151173" w14:textId="660574BE" w:rsidR="00125DED" w:rsidRDefault="00125DED" w:rsidP="00125DED">
      <w:pPr>
        <w:pStyle w:val="BodyText"/>
        <w:numPr>
          <w:ilvl w:val="1"/>
          <w:numId w:val="24"/>
        </w:numPr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2A6244">
        <w:rPr>
          <w:sz w:val="22"/>
        </w:rPr>
        <w:t>3</w:t>
      </w:r>
      <w:r w:rsidR="00054213">
        <w:rPr>
          <w:sz w:val="22"/>
        </w:rPr>
        <w:t xml:space="preserve"> </w:t>
      </w:r>
      <w:r>
        <w:rPr>
          <w:sz w:val="22"/>
        </w:rPr>
        <w:t>Meeting Calendar</w:t>
      </w:r>
    </w:p>
    <w:p w14:paraId="094B5CC5" w14:textId="77777777" w:rsidR="00125DED" w:rsidRDefault="00125DED" w:rsidP="00125DED">
      <w:pPr>
        <w:pStyle w:val="BodyText"/>
        <w:spacing w:after="0"/>
        <w:ind w:left="1440"/>
        <w:jc w:val="left"/>
        <w:rPr>
          <w:sz w:val="22"/>
        </w:rPr>
      </w:pPr>
    </w:p>
    <w:p w14:paraId="2B32ABF0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  <w:r>
        <w:rPr>
          <w:sz w:val="22"/>
        </w:rPr>
        <w:t>Meeting Calendar – Executive Board of Directors</w:t>
      </w:r>
    </w:p>
    <w:p w14:paraId="51FADCC5" w14:textId="4BA397B0" w:rsidR="00125DED" w:rsidRDefault="00125DED" w:rsidP="00125DED">
      <w:pPr>
        <w:pStyle w:val="BodyText"/>
        <w:numPr>
          <w:ilvl w:val="0"/>
          <w:numId w:val="26"/>
        </w:numPr>
        <w:spacing w:after="0"/>
        <w:jc w:val="left"/>
        <w:rPr>
          <w:sz w:val="22"/>
        </w:rPr>
      </w:pPr>
      <w:r>
        <w:rPr>
          <w:sz w:val="22"/>
        </w:rPr>
        <w:t xml:space="preserve">May </w:t>
      </w:r>
      <w:r w:rsidR="00701F69">
        <w:rPr>
          <w:sz w:val="22"/>
        </w:rPr>
        <w:t xml:space="preserve">12, </w:t>
      </w:r>
      <w:r>
        <w:rPr>
          <w:sz w:val="22"/>
        </w:rPr>
        <w:t>202</w:t>
      </w:r>
      <w:r w:rsidR="002A6244">
        <w:rPr>
          <w:sz w:val="22"/>
        </w:rPr>
        <w:t>3</w:t>
      </w:r>
    </w:p>
    <w:p w14:paraId="1FF44F74" w14:textId="2008EE3B" w:rsidR="00125DED" w:rsidRDefault="00054213" w:rsidP="00125DED">
      <w:pPr>
        <w:pStyle w:val="BodyText"/>
        <w:numPr>
          <w:ilvl w:val="0"/>
          <w:numId w:val="26"/>
        </w:numPr>
        <w:spacing w:after="0"/>
        <w:jc w:val="left"/>
        <w:rPr>
          <w:sz w:val="22"/>
        </w:rPr>
      </w:pPr>
      <w:r>
        <w:rPr>
          <w:sz w:val="22"/>
        </w:rPr>
        <w:t>September</w:t>
      </w:r>
      <w:r w:rsidR="002A6244">
        <w:rPr>
          <w:sz w:val="22"/>
        </w:rPr>
        <w:t xml:space="preserve"> </w:t>
      </w:r>
      <w:r w:rsidR="00701F69">
        <w:rPr>
          <w:sz w:val="22"/>
        </w:rPr>
        <w:t>29</w:t>
      </w:r>
      <w:r w:rsidR="00125DED">
        <w:rPr>
          <w:sz w:val="22"/>
        </w:rPr>
        <w:t>, 202</w:t>
      </w:r>
      <w:r w:rsidR="002A6244">
        <w:rPr>
          <w:sz w:val="22"/>
        </w:rPr>
        <w:t>3</w:t>
      </w:r>
    </w:p>
    <w:p w14:paraId="7A98DF77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</w:p>
    <w:p w14:paraId="55C1DFA0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  <w:r>
        <w:rPr>
          <w:sz w:val="22"/>
        </w:rPr>
        <w:t>Meeting Calendar  – Full Board of Directors</w:t>
      </w:r>
    </w:p>
    <w:p w14:paraId="09ACDFA9" w14:textId="78BB73D6" w:rsidR="00125DED" w:rsidRDefault="00125DED" w:rsidP="00125DED">
      <w:pPr>
        <w:pStyle w:val="BodyText"/>
        <w:numPr>
          <w:ilvl w:val="0"/>
          <w:numId w:val="27"/>
        </w:numPr>
        <w:spacing w:after="0"/>
        <w:jc w:val="left"/>
        <w:rPr>
          <w:sz w:val="22"/>
        </w:rPr>
      </w:pPr>
      <w:r>
        <w:rPr>
          <w:sz w:val="22"/>
        </w:rPr>
        <w:t xml:space="preserve">May </w:t>
      </w:r>
      <w:r w:rsidR="00701F69">
        <w:rPr>
          <w:sz w:val="22"/>
        </w:rPr>
        <w:t>19</w:t>
      </w:r>
      <w:r>
        <w:rPr>
          <w:sz w:val="22"/>
        </w:rPr>
        <w:t>, 202</w:t>
      </w:r>
      <w:r w:rsidR="002A6244">
        <w:rPr>
          <w:sz w:val="22"/>
        </w:rPr>
        <w:t>3</w:t>
      </w:r>
    </w:p>
    <w:p w14:paraId="480D0466" w14:textId="4A57C098" w:rsidR="00125DED" w:rsidRDefault="00125DED" w:rsidP="00125DED">
      <w:pPr>
        <w:pStyle w:val="BodyText"/>
        <w:numPr>
          <w:ilvl w:val="0"/>
          <w:numId w:val="27"/>
        </w:numPr>
        <w:spacing w:after="0"/>
        <w:jc w:val="left"/>
        <w:rPr>
          <w:sz w:val="22"/>
        </w:rPr>
      </w:pPr>
      <w:r>
        <w:rPr>
          <w:sz w:val="22"/>
        </w:rPr>
        <w:t xml:space="preserve">October </w:t>
      </w:r>
      <w:r w:rsidR="00701F69">
        <w:rPr>
          <w:sz w:val="22"/>
        </w:rPr>
        <w:t>6</w:t>
      </w:r>
      <w:r>
        <w:rPr>
          <w:sz w:val="22"/>
        </w:rPr>
        <w:t>, 202</w:t>
      </w:r>
      <w:r w:rsidR="002A6244">
        <w:rPr>
          <w:sz w:val="22"/>
        </w:rPr>
        <w:t>3</w:t>
      </w:r>
    </w:p>
    <w:p w14:paraId="366EAB20" w14:textId="77777777" w:rsidR="00125DED" w:rsidRDefault="00125DED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</w:p>
    <w:p w14:paraId="4EA7BDF2" w14:textId="77777777" w:rsidR="00125DED" w:rsidRDefault="00125DED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  <w:t>Meeting Calendar  – Safety Committee</w:t>
      </w:r>
    </w:p>
    <w:p w14:paraId="142EC628" w14:textId="2727DE29" w:rsidR="00125DED" w:rsidRDefault="00125DED" w:rsidP="00125DED">
      <w:pPr>
        <w:pStyle w:val="BodyText"/>
        <w:numPr>
          <w:ilvl w:val="0"/>
          <w:numId w:val="28"/>
        </w:numPr>
        <w:spacing w:after="0"/>
        <w:jc w:val="left"/>
        <w:rPr>
          <w:sz w:val="22"/>
        </w:rPr>
      </w:pPr>
      <w:r>
        <w:rPr>
          <w:sz w:val="22"/>
        </w:rPr>
        <w:t xml:space="preserve">May </w:t>
      </w:r>
      <w:r w:rsidR="00701F69">
        <w:rPr>
          <w:sz w:val="22"/>
        </w:rPr>
        <w:t>18</w:t>
      </w:r>
      <w:r w:rsidR="00054213">
        <w:rPr>
          <w:sz w:val="22"/>
        </w:rPr>
        <w:t>, 202</w:t>
      </w:r>
      <w:r w:rsidR="002A6244">
        <w:rPr>
          <w:sz w:val="22"/>
        </w:rPr>
        <w:t>3</w:t>
      </w:r>
    </w:p>
    <w:p w14:paraId="6174ACD1" w14:textId="0DFCFFC1" w:rsidR="00125DED" w:rsidRDefault="00125DED" w:rsidP="00125DED">
      <w:pPr>
        <w:pStyle w:val="BodyText"/>
        <w:numPr>
          <w:ilvl w:val="0"/>
          <w:numId w:val="28"/>
        </w:numPr>
        <w:spacing w:after="0"/>
        <w:jc w:val="left"/>
        <w:rPr>
          <w:sz w:val="22"/>
        </w:rPr>
      </w:pPr>
      <w:r>
        <w:rPr>
          <w:sz w:val="22"/>
        </w:rPr>
        <w:t>October</w:t>
      </w:r>
      <w:r w:rsidR="00701F69">
        <w:rPr>
          <w:sz w:val="22"/>
        </w:rPr>
        <w:t xml:space="preserve"> 5</w:t>
      </w:r>
      <w:r>
        <w:rPr>
          <w:sz w:val="22"/>
        </w:rPr>
        <w:t xml:space="preserve"> 202</w:t>
      </w:r>
      <w:r w:rsidR="002A6244">
        <w:rPr>
          <w:sz w:val="22"/>
        </w:rPr>
        <w:t>3</w:t>
      </w: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4C7A" w14:textId="77777777" w:rsidR="00B95142" w:rsidRDefault="00B95142" w:rsidP="00BE32A1">
      <w:r>
        <w:separator/>
      </w:r>
    </w:p>
  </w:endnote>
  <w:endnote w:type="continuationSeparator" w:id="0">
    <w:p w14:paraId="7FD3C68A" w14:textId="77777777" w:rsidR="00B95142" w:rsidRDefault="00B95142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C4CB" w14:textId="77777777" w:rsidR="00B95142" w:rsidRDefault="00B95142" w:rsidP="00BE32A1">
      <w:r>
        <w:separator/>
      </w:r>
    </w:p>
  </w:footnote>
  <w:footnote w:type="continuationSeparator" w:id="0">
    <w:p w14:paraId="7C6CAADC" w14:textId="77777777" w:rsidR="00B95142" w:rsidRDefault="00B95142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3F0D4ED3" w14:textId="3A8858A8" w:rsidR="00AF074D" w:rsidRDefault="00BE32A1" w:rsidP="00AF074D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B97DCF">
      <w:rPr>
        <w:b/>
        <w:bCs/>
        <w:sz w:val="22"/>
      </w:rPr>
      <w:t xml:space="preserve">FEBRUARY </w:t>
    </w:r>
    <w:r w:rsidR="002A6244">
      <w:rPr>
        <w:b/>
        <w:bCs/>
        <w:sz w:val="22"/>
      </w:rPr>
      <w:t>10</w:t>
    </w:r>
    <w:r>
      <w:rPr>
        <w:b/>
        <w:bCs/>
        <w:sz w:val="22"/>
      </w:rPr>
      <w:t>, 202</w:t>
    </w:r>
    <w:r w:rsidR="002A6244">
      <w:rPr>
        <w:b/>
        <w:bCs/>
        <w:sz w:val="22"/>
      </w:rPr>
      <w:t>3</w:t>
    </w:r>
    <w:r>
      <w:rPr>
        <w:b/>
        <w:bCs/>
        <w:sz w:val="22"/>
      </w:rPr>
      <w:t xml:space="preserve">, </w:t>
    </w:r>
    <w:r w:rsidR="002A6244">
      <w:rPr>
        <w:b/>
        <w:bCs/>
        <w:sz w:val="22"/>
      </w:rPr>
      <w:t>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55875532">
    <w:abstractNumId w:val="19"/>
  </w:num>
  <w:num w:numId="2" w16cid:durableId="1293367406">
    <w:abstractNumId w:val="12"/>
  </w:num>
  <w:num w:numId="3" w16cid:durableId="1862468744">
    <w:abstractNumId w:val="10"/>
  </w:num>
  <w:num w:numId="4" w16cid:durableId="804009311">
    <w:abstractNumId w:val="24"/>
  </w:num>
  <w:num w:numId="5" w16cid:durableId="1117022172">
    <w:abstractNumId w:val="13"/>
  </w:num>
  <w:num w:numId="6" w16cid:durableId="405807953">
    <w:abstractNumId w:val="16"/>
  </w:num>
  <w:num w:numId="7" w16cid:durableId="1154179931">
    <w:abstractNumId w:val="18"/>
  </w:num>
  <w:num w:numId="8" w16cid:durableId="844245408">
    <w:abstractNumId w:val="9"/>
  </w:num>
  <w:num w:numId="9" w16cid:durableId="800921769">
    <w:abstractNumId w:val="7"/>
  </w:num>
  <w:num w:numId="10" w16cid:durableId="1928997340">
    <w:abstractNumId w:val="6"/>
  </w:num>
  <w:num w:numId="11" w16cid:durableId="2001470232">
    <w:abstractNumId w:val="5"/>
  </w:num>
  <w:num w:numId="12" w16cid:durableId="1351447186">
    <w:abstractNumId w:val="4"/>
  </w:num>
  <w:num w:numId="13" w16cid:durableId="2135521584">
    <w:abstractNumId w:val="8"/>
  </w:num>
  <w:num w:numId="14" w16cid:durableId="1622035090">
    <w:abstractNumId w:val="3"/>
  </w:num>
  <w:num w:numId="15" w16cid:durableId="49964683">
    <w:abstractNumId w:val="2"/>
  </w:num>
  <w:num w:numId="16" w16cid:durableId="1535651738">
    <w:abstractNumId w:val="1"/>
  </w:num>
  <w:num w:numId="17" w16cid:durableId="1098020751">
    <w:abstractNumId w:val="0"/>
  </w:num>
  <w:num w:numId="18" w16cid:durableId="1385331715">
    <w:abstractNumId w:val="14"/>
  </w:num>
  <w:num w:numId="19" w16cid:durableId="188295652">
    <w:abstractNumId w:val="15"/>
  </w:num>
  <w:num w:numId="20" w16cid:durableId="1098523405">
    <w:abstractNumId w:val="20"/>
  </w:num>
  <w:num w:numId="21" w16cid:durableId="1588225643">
    <w:abstractNumId w:val="17"/>
  </w:num>
  <w:num w:numId="22" w16cid:durableId="544408651">
    <w:abstractNumId w:val="11"/>
  </w:num>
  <w:num w:numId="23" w16cid:durableId="1172842722">
    <w:abstractNumId w:val="26"/>
  </w:num>
  <w:num w:numId="24" w16cid:durableId="968633177">
    <w:abstractNumId w:val="25"/>
  </w:num>
  <w:num w:numId="25" w16cid:durableId="1109622347">
    <w:abstractNumId w:val="25"/>
  </w:num>
  <w:num w:numId="26" w16cid:durableId="1170414493">
    <w:abstractNumId w:val="23"/>
  </w:num>
  <w:num w:numId="27" w16cid:durableId="1604991055">
    <w:abstractNumId w:val="22"/>
  </w:num>
  <w:num w:numId="28" w16cid:durableId="5345804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54213"/>
    <w:rsid w:val="0005421B"/>
    <w:rsid w:val="000D0380"/>
    <w:rsid w:val="00125DED"/>
    <w:rsid w:val="0015248B"/>
    <w:rsid w:val="002A6244"/>
    <w:rsid w:val="002C1EFF"/>
    <w:rsid w:val="00300843"/>
    <w:rsid w:val="00303F60"/>
    <w:rsid w:val="00355733"/>
    <w:rsid w:val="003603B9"/>
    <w:rsid w:val="003711EE"/>
    <w:rsid w:val="00421A02"/>
    <w:rsid w:val="00422C82"/>
    <w:rsid w:val="004C4D47"/>
    <w:rsid w:val="005E6EA4"/>
    <w:rsid w:val="00645252"/>
    <w:rsid w:val="0066706F"/>
    <w:rsid w:val="006D3D74"/>
    <w:rsid w:val="00701F69"/>
    <w:rsid w:val="00737451"/>
    <w:rsid w:val="007B0DDA"/>
    <w:rsid w:val="007F4E62"/>
    <w:rsid w:val="0083569A"/>
    <w:rsid w:val="0097600E"/>
    <w:rsid w:val="009D252F"/>
    <w:rsid w:val="00A25AA0"/>
    <w:rsid w:val="00A9204E"/>
    <w:rsid w:val="00AA253E"/>
    <w:rsid w:val="00AF074D"/>
    <w:rsid w:val="00B641BF"/>
    <w:rsid w:val="00B95142"/>
    <w:rsid w:val="00B97DCF"/>
    <w:rsid w:val="00BE32A1"/>
    <w:rsid w:val="00CD2F0A"/>
    <w:rsid w:val="00CF7FA7"/>
    <w:rsid w:val="00D07D12"/>
    <w:rsid w:val="00DC6083"/>
    <w:rsid w:val="00DD1045"/>
    <w:rsid w:val="00EF601D"/>
    <w:rsid w:val="00F0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8</cp:revision>
  <cp:lastPrinted>2022-01-17T20:03:00Z</cp:lastPrinted>
  <dcterms:created xsi:type="dcterms:W3CDTF">2022-10-07T21:42:00Z</dcterms:created>
  <dcterms:modified xsi:type="dcterms:W3CDTF">2023-02-02T19:17:00Z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