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95DF" w14:textId="4028C1D4" w:rsid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6A0C0DF" w14:textId="032E83F5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SRC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Room 2131</w:t>
      </w:r>
    </w:p>
    <w:p w14:paraId="10106D6A" w14:textId="20B4E3E0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425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Fawell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Boulevard</w:t>
      </w:r>
    </w:p>
    <w:p w14:paraId="5696BDDF" w14:textId="342D126D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Glen Ellyn, IL 60137</w:t>
      </w:r>
    </w:p>
    <w:p w14:paraId="26B41917" w14:textId="77777777" w:rsidR="000667A2" w:rsidRP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4B294123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7A6EB7">
        <w:rPr>
          <w:rFonts w:cs="Arial"/>
          <w:sz w:val="22"/>
        </w:rPr>
        <w:t>10</w:t>
      </w:r>
      <w:r w:rsidRPr="0066706F">
        <w:rPr>
          <w:rFonts w:cs="Arial"/>
          <w:sz w:val="22"/>
        </w:rPr>
        <w:t>, 202</w:t>
      </w:r>
      <w:r w:rsidR="007A6EB7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7C2F4A08" w:rsidR="0066706F" w:rsidRPr="0066706F" w:rsidRDefault="0066706F" w:rsidP="000667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7A6EB7">
        <w:rPr>
          <w:rFonts w:cs="Arial"/>
          <w:sz w:val="22"/>
        </w:rPr>
        <w:t>10</w:t>
      </w:r>
      <w:r w:rsidRPr="0066706F">
        <w:rPr>
          <w:rFonts w:cs="Arial"/>
          <w:sz w:val="22"/>
        </w:rPr>
        <w:t>, 202</w:t>
      </w:r>
      <w:r w:rsidR="007A6EB7">
        <w:rPr>
          <w:rFonts w:cs="Arial"/>
          <w:sz w:val="22"/>
        </w:rPr>
        <w:t>33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28C29EFC" w:rsidR="0066706F" w:rsidRPr="0066706F" w:rsidRDefault="00992E2D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2CB0F7C9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D62681">
        <w:rPr>
          <w:rFonts w:cs="Arial"/>
          <w:sz w:val="22"/>
        </w:rPr>
        <w:t>March</w:t>
      </w:r>
      <w:r w:rsidRPr="0066706F">
        <w:rPr>
          <w:rFonts w:cs="Arial"/>
          <w:sz w:val="22"/>
        </w:rPr>
        <w:t xml:space="preserve"> 31, 202</w:t>
      </w:r>
      <w:r w:rsidR="007A6EB7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25D2B7F3" w14:textId="296CEB22" w:rsidR="00217740" w:rsidRDefault="0066706F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C1EFF">
        <w:rPr>
          <w:rFonts w:cs="Arial"/>
          <w:sz w:val="22"/>
        </w:rPr>
        <w:t xml:space="preserve">Review of the </w:t>
      </w:r>
      <w:r w:rsidR="00B97DCF" w:rsidRPr="002C1EFF">
        <w:rPr>
          <w:rFonts w:cs="Arial"/>
          <w:sz w:val="22"/>
        </w:rPr>
        <w:t>202</w:t>
      </w:r>
      <w:r w:rsidR="007A6EB7">
        <w:rPr>
          <w:rFonts w:cs="Arial"/>
          <w:sz w:val="22"/>
        </w:rPr>
        <w:t>3</w:t>
      </w:r>
      <w:r w:rsidR="00B97DCF" w:rsidRPr="002C1EFF">
        <w:rPr>
          <w:rFonts w:cs="Arial"/>
          <w:sz w:val="22"/>
        </w:rPr>
        <w:t xml:space="preserve"> </w:t>
      </w:r>
      <w:r w:rsidR="00217740">
        <w:rPr>
          <w:rFonts w:cs="Arial"/>
          <w:sz w:val="22"/>
        </w:rPr>
        <w:t xml:space="preserve">Projected </w:t>
      </w:r>
      <w:r w:rsidR="00D62681">
        <w:rPr>
          <w:rFonts w:cs="Arial"/>
          <w:sz w:val="22"/>
        </w:rPr>
        <w:t>Renewal Reinsurance Terms</w:t>
      </w:r>
    </w:p>
    <w:p w14:paraId="1FE7BC0C" w14:textId="77777777" w:rsidR="00217740" w:rsidRDefault="00217740" w:rsidP="00217740">
      <w:pPr>
        <w:pStyle w:val="ListParagraph"/>
        <w:rPr>
          <w:rFonts w:cs="Arial"/>
          <w:sz w:val="22"/>
        </w:rPr>
      </w:pPr>
    </w:p>
    <w:p w14:paraId="243251E9" w14:textId="49F0795E" w:rsidR="00217740" w:rsidRDefault="0021774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Approval of the 2023 </w:t>
      </w:r>
      <w:r w:rsidR="00D62681">
        <w:rPr>
          <w:rFonts w:cs="Arial"/>
          <w:sz w:val="22"/>
        </w:rPr>
        <w:t xml:space="preserve">Member Contributions </w:t>
      </w:r>
    </w:p>
    <w:p w14:paraId="397D0D5E" w14:textId="77777777" w:rsidR="00217740" w:rsidRDefault="00217740" w:rsidP="00217740">
      <w:pPr>
        <w:pStyle w:val="ListParagraph"/>
        <w:rPr>
          <w:rFonts w:cs="Arial"/>
          <w:sz w:val="22"/>
        </w:rPr>
      </w:pPr>
    </w:p>
    <w:p w14:paraId="6F5C4427" w14:textId="0171DFE0" w:rsidR="003711EE" w:rsidRPr="002C1EFF" w:rsidRDefault="0021774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2023 Dividend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1DFBC12B" w14:textId="1D50F2F1" w:rsidR="00D62681" w:rsidRDefault="00D62681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7A6EB7">
        <w:rPr>
          <w:rFonts w:cs="Arial"/>
          <w:sz w:val="22"/>
        </w:rPr>
        <w:t>3</w:t>
      </w:r>
      <w:r>
        <w:rPr>
          <w:rFonts w:cs="Arial"/>
          <w:sz w:val="22"/>
        </w:rPr>
        <w:t>/202</w:t>
      </w:r>
      <w:r w:rsidR="007A6EB7">
        <w:rPr>
          <w:rFonts w:cs="Arial"/>
          <w:sz w:val="22"/>
        </w:rPr>
        <w:t>4</w:t>
      </w:r>
      <w:r>
        <w:rPr>
          <w:rFonts w:cs="Arial"/>
          <w:sz w:val="22"/>
        </w:rPr>
        <w:t xml:space="preserve"> Meeting </w:t>
      </w:r>
      <w:r w:rsidR="004A1E0B">
        <w:rPr>
          <w:rFonts w:cs="Arial"/>
          <w:sz w:val="22"/>
        </w:rPr>
        <w:t xml:space="preserve">Calendar: </w:t>
      </w:r>
    </w:p>
    <w:p w14:paraId="617E3F62" w14:textId="77777777" w:rsidR="004A1E0B" w:rsidRDefault="004A1E0B" w:rsidP="004A1E0B">
      <w:pPr>
        <w:pStyle w:val="ListParagraph"/>
        <w:rPr>
          <w:rFonts w:cs="Arial"/>
          <w:sz w:val="22"/>
        </w:rPr>
      </w:pPr>
    </w:p>
    <w:p w14:paraId="70B6478A" w14:textId="5CB643F6" w:rsidR="00905669" w:rsidRDefault="00CF3DF8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  <w:r>
        <w:rPr>
          <w:rFonts w:cs="Arial"/>
          <w:sz w:val="22"/>
        </w:rPr>
        <w:t>Septem</w:t>
      </w:r>
      <w:r w:rsidR="004A1E0B">
        <w:rPr>
          <w:rFonts w:cs="Arial"/>
          <w:sz w:val="22"/>
        </w:rPr>
        <w:t>ber</w:t>
      </w:r>
      <w:r w:rsidR="004764F8">
        <w:rPr>
          <w:rFonts w:cs="Arial"/>
          <w:sz w:val="22"/>
        </w:rPr>
        <w:t xml:space="preserve"> 29</w:t>
      </w:r>
      <w:r>
        <w:rPr>
          <w:rFonts w:cs="Arial"/>
          <w:sz w:val="22"/>
        </w:rPr>
        <w:t>, 202</w:t>
      </w:r>
      <w:r w:rsidR="003E6B8B">
        <w:rPr>
          <w:rFonts w:cs="Arial"/>
          <w:sz w:val="22"/>
        </w:rPr>
        <w:t>3</w:t>
      </w:r>
      <w:r w:rsidR="004A1E0B">
        <w:rPr>
          <w:rFonts w:cs="Arial"/>
          <w:sz w:val="22"/>
        </w:rPr>
        <w:t xml:space="preserve"> </w:t>
      </w:r>
      <w:r w:rsidR="007C4E29">
        <w:rPr>
          <w:rFonts w:cs="Arial"/>
          <w:sz w:val="22"/>
        </w:rPr>
        <w:t>(Exec)</w:t>
      </w:r>
      <w:r>
        <w:rPr>
          <w:rFonts w:cs="Arial"/>
          <w:sz w:val="22"/>
        </w:rPr>
        <w:t xml:space="preserve">, October </w:t>
      </w:r>
      <w:r w:rsidR="004764F8">
        <w:rPr>
          <w:rFonts w:cs="Arial"/>
          <w:sz w:val="22"/>
        </w:rPr>
        <w:t>4</w:t>
      </w:r>
      <w:r>
        <w:rPr>
          <w:rFonts w:cs="Arial"/>
          <w:sz w:val="22"/>
        </w:rPr>
        <w:t>, 202</w:t>
      </w:r>
      <w:r w:rsidR="003E6B8B">
        <w:rPr>
          <w:rFonts w:cs="Arial"/>
          <w:sz w:val="22"/>
        </w:rPr>
        <w:t>3</w:t>
      </w:r>
      <w:r w:rsidR="007C4E29">
        <w:rPr>
          <w:rFonts w:cs="Arial"/>
          <w:sz w:val="22"/>
        </w:rPr>
        <w:t xml:space="preserve"> (Safety)</w:t>
      </w:r>
      <w:r>
        <w:rPr>
          <w:rFonts w:cs="Arial"/>
          <w:sz w:val="22"/>
        </w:rPr>
        <w:t xml:space="preserve">, October </w:t>
      </w:r>
      <w:r w:rsidR="004764F8">
        <w:rPr>
          <w:rFonts w:cs="Arial"/>
          <w:sz w:val="22"/>
        </w:rPr>
        <w:t>6</w:t>
      </w:r>
      <w:r>
        <w:rPr>
          <w:rFonts w:cs="Arial"/>
          <w:sz w:val="22"/>
        </w:rPr>
        <w:t>, 202</w:t>
      </w:r>
      <w:r w:rsidR="003E6B8B">
        <w:rPr>
          <w:rFonts w:cs="Arial"/>
          <w:sz w:val="22"/>
        </w:rPr>
        <w:t>3</w:t>
      </w:r>
      <w:r>
        <w:rPr>
          <w:rFonts w:cs="Arial"/>
          <w:sz w:val="22"/>
        </w:rPr>
        <w:t xml:space="preserve"> </w:t>
      </w:r>
      <w:r w:rsidR="007C4E29">
        <w:rPr>
          <w:rFonts w:cs="Arial"/>
          <w:sz w:val="22"/>
        </w:rPr>
        <w:t>(Full)</w:t>
      </w:r>
      <w:r w:rsidR="004A1E0B">
        <w:rPr>
          <w:rFonts w:cs="Arial"/>
          <w:sz w:val="22"/>
        </w:rPr>
        <w:t xml:space="preserve"> </w:t>
      </w:r>
    </w:p>
    <w:p w14:paraId="69CE7128" w14:textId="45C3156E" w:rsidR="009571D1" w:rsidRDefault="009571D1" w:rsidP="00CF3DF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 w:hanging="45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February </w:t>
      </w:r>
      <w:r w:rsidR="004764F8">
        <w:rPr>
          <w:rFonts w:cs="Arial"/>
          <w:sz w:val="22"/>
        </w:rPr>
        <w:t>9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(Exec), February </w:t>
      </w:r>
      <w:r w:rsidR="004764F8">
        <w:rPr>
          <w:rFonts w:cs="Arial"/>
          <w:sz w:val="22"/>
        </w:rPr>
        <w:t>15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(Safety), February </w:t>
      </w:r>
      <w:r w:rsidR="004764F8">
        <w:rPr>
          <w:rFonts w:cs="Arial"/>
          <w:sz w:val="22"/>
        </w:rPr>
        <w:t>16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(Full)</w:t>
      </w:r>
    </w:p>
    <w:p w14:paraId="59230C63" w14:textId="2D3E47C7" w:rsidR="00692C92" w:rsidRDefault="009571D1" w:rsidP="00CF3DF8">
      <w:pPr>
        <w:pStyle w:val="ListParagraph"/>
        <w:tabs>
          <w:tab w:val="left" w:pos="1980"/>
          <w:tab w:val="left" w:pos="2340"/>
        </w:tabs>
        <w:ind w:firstLine="990"/>
        <w:rPr>
          <w:rFonts w:cs="Arial"/>
          <w:sz w:val="22"/>
        </w:rPr>
      </w:pPr>
      <w:r>
        <w:rPr>
          <w:rFonts w:cs="Arial"/>
          <w:sz w:val="22"/>
        </w:rPr>
        <w:t>May</w:t>
      </w:r>
      <w:r w:rsidR="00CF3DF8">
        <w:rPr>
          <w:rFonts w:cs="Arial"/>
          <w:sz w:val="22"/>
        </w:rPr>
        <w:t xml:space="preserve"> 1</w:t>
      </w:r>
      <w:r w:rsidR="004764F8">
        <w:rPr>
          <w:rFonts w:cs="Arial"/>
          <w:sz w:val="22"/>
        </w:rPr>
        <w:t>0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(Exec), May 1</w:t>
      </w:r>
      <w:r w:rsidR="004764F8">
        <w:rPr>
          <w:rFonts w:cs="Arial"/>
          <w:sz w:val="22"/>
        </w:rPr>
        <w:t>6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(Safety), May 1</w:t>
      </w:r>
      <w:r w:rsidR="004764F8">
        <w:rPr>
          <w:rFonts w:cs="Arial"/>
          <w:sz w:val="22"/>
        </w:rPr>
        <w:t>4</w:t>
      </w:r>
      <w:r w:rsidR="00CF3DF8">
        <w:rPr>
          <w:rFonts w:cs="Arial"/>
          <w:sz w:val="22"/>
        </w:rPr>
        <w:t>, 202</w:t>
      </w:r>
      <w:r w:rsidR="003E6B8B">
        <w:rPr>
          <w:rFonts w:cs="Arial"/>
          <w:sz w:val="22"/>
        </w:rPr>
        <w:t>4</w:t>
      </w:r>
      <w:r w:rsidR="00CF3DF8">
        <w:rPr>
          <w:rFonts w:cs="Arial"/>
          <w:sz w:val="22"/>
        </w:rPr>
        <w:t xml:space="preserve"> (Full)</w:t>
      </w:r>
    </w:p>
    <w:p w14:paraId="00B47C73" w14:textId="77777777" w:rsidR="00905669" w:rsidRDefault="00905669" w:rsidP="00CF3DF8">
      <w:pPr>
        <w:pStyle w:val="ListParagraph"/>
        <w:tabs>
          <w:tab w:val="left" w:pos="1980"/>
          <w:tab w:val="left" w:pos="2340"/>
        </w:tabs>
        <w:ind w:firstLine="990"/>
        <w:rPr>
          <w:rFonts w:cs="Arial"/>
          <w:sz w:val="22"/>
        </w:rPr>
      </w:pPr>
    </w:p>
    <w:p w14:paraId="4ADEA872" w14:textId="45AFB7D1" w:rsidR="00692C92" w:rsidRPr="00BE2ABB" w:rsidRDefault="00692C92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BE2ABB">
        <w:rPr>
          <w:rFonts w:cs="Arial"/>
          <w:sz w:val="22"/>
        </w:rPr>
        <w:t>Other Items</w:t>
      </w:r>
    </w:p>
    <w:p w14:paraId="5E2E4E9B" w14:textId="77777777" w:rsidR="00D62681" w:rsidRDefault="00D62681" w:rsidP="00D62681">
      <w:pPr>
        <w:pStyle w:val="ListParagraph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79C38FD8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692C92">
        <w:rPr>
          <w:rFonts w:cs="Arial"/>
          <w:sz w:val="22"/>
        </w:rPr>
        <w:t>May</w:t>
      </w:r>
      <w:r w:rsidRPr="0066706F">
        <w:rPr>
          <w:rFonts w:cs="Arial"/>
          <w:sz w:val="22"/>
        </w:rPr>
        <w:t xml:space="preserve"> </w:t>
      </w:r>
      <w:r w:rsidR="007A6EB7">
        <w:rPr>
          <w:rFonts w:cs="Arial"/>
          <w:sz w:val="22"/>
        </w:rPr>
        <w:t>19</w:t>
      </w:r>
      <w:r w:rsidRPr="0066706F">
        <w:rPr>
          <w:rFonts w:cs="Arial"/>
          <w:sz w:val="22"/>
        </w:rPr>
        <w:t>, 202</w:t>
      </w:r>
      <w:r w:rsidR="007A6EB7">
        <w:rPr>
          <w:rFonts w:cs="Arial"/>
          <w:sz w:val="22"/>
        </w:rPr>
        <w:t>3</w:t>
      </w:r>
      <w:r w:rsidRPr="0066706F">
        <w:rPr>
          <w:rFonts w:cs="Arial"/>
          <w:sz w:val="22"/>
        </w:rPr>
        <w:t xml:space="preserve"> Full Board of Directors Meeting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5F5BF537" w:rsidR="0066706F" w:rsidRDefault="0066706F">
      <w:pPr>
        <w:rPr>
          <w:rFonts w:ascii="Arial" w:hAnsi="Arial" w:cs="Arial"/>
        </w:rPr>
      </w:pPr>
    </w:p>
    <w:p w14:paraId="65DB19CB" w14:textId="77777777" w:rsidR="004A1E0B" w:rsidRPr="0066706F" w:rsidRDefault="004A1E0B">
      <w:pPr>
        <w:rPr>
          <w:rFonts w:ascii="Arial" w:hAnsi="Arial" w:cs="Arial"/>
        </w:rPr>
      </w:pPr>
    </w:p>
    <w:sectPr w:rsidR="004A1E0B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D950" w14:textId="77777777" w:rsidR="00F6179F" w:rsidRDefault="00F6179F" w:rsidP="00BE32A1">
      <w:r>
        <w:separator/>
      </w:r>
    </w:p>
  </w:endnote>
  <w:endnote w:type="continuationSeparator" w:id="0">
    <w:p w14:paraId="2FA9568E" w14:textId="77777777" w:rsidR="00F6179F" w:rsidRDefault="00F6179F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6763" w14:textId="77777777" w:rsidR="00F6179F" w:rsidRDefault="00F6179F" w:rsidP="00BE32A1">
      <w:r>
        <w:separator/>
      </w:r>
    </w:p>
  </w:footnote>
  <w:footnote w:type="continuationSeparator" w:id="0">
    <w:p w14:paraId="1BDD47D0" w14:textId="77777777" w:rsidR="00F6179F" w:rsidRDefault="00F6179F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6B851950" w14:textId="77777777" w:rsidR="007A6EB7" w:rsidRDefault="00BE32A1" w:rsidP="00F75030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D62681">
      <w:rPr>
        <w:b/>
        <w:bCs/>
        <w:sz w:val="22"/>
      </w:rPr>
      <w:t xml:space="preserve">MAY </w:t>
    </w:r>
    <w:r w:rsidR="00F75030">
      <w:rPr>
        <w:b/>
        <w:bCs/>
        <w:sz w:val="22"/>
      </w:rPr>
      <w:t>1</w:t>
    </w:r>
    <w:r w:rsidR="007A6EB7">
      <w:rPr>
        <w:b/>
        <w:bCs/>
        <w:sz w:val="22"/>
      </w:rPr>
      <w:t>2</w:t>
    </w:r>
    <w:r>
      <w:rPr>
        <w:b/>
        <w:bCs/>
        <w:sz w:val="22"/>
      </w:rPr>
      <w:t>, 202</w:t>
    </w:r>
    <w:r w:rsidR="007A6EB7">
      <w:rPr>
        <w:b/>
        <w:bCs/>
        <w:sz w:val="22"/>
      </w:rPr>
      <w:t>3</w:t>
    </w:r>
  </w:p>
  <w:p w14:paraId="26B2EF85" w14:textId="5CBA20B1" w:rsidR="00BE32A1" w:rsidRDefault="00BE32A1" w:rsidP="00F75030">
    <w:pPr>
      <w:pStyle w:val="BodyText"/>
      <w:spacing w:after="0"/>
      <w:jc w:val="center"/>
    </w:pPr>
    <w:r>
      <w:rPr>
        <w:b/>
        <w:bCs/>
        <w:sz w:val="22"/>
      </w:rPr>
      <w:t xml:space="preserve"> 9:30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5009918">
    <w:abstractNumId w:val="19"/>
  </w:num>
  <w:num w:numId="2" w16cid:durableId="537279727">
    <w:abstractNumId w:val="12"/>
  </w:num>
  <w:num w:numId="3" w16cid:durableId="2136633502">
    <w:abstractNumId w:val="10"/>
  </w:num>
  <w:num w:numId="4" w16cid:durableId="1730878844">
    <w:abstractNumId w:val="24"/>
  </w:num>
  <w:num w:numId="5" w16cid:durableId="430973649">
    <w:abstractNumId w:val="13"/>
  </w:num>
  <w:num w:numId="6" w16cid:durableId="449132506">
    <w:abstractNumId w:val="16"/>
  </w:num>
  <w:num w:numId="7" w16cid:durableId="574438851">
    <w:abstractNumId w:val="18"/>
  </w:num>
  <w:num w:numId="8" w16cid:durableId="502009631">
    <w:abstractNumId w:val="9"/>
  </w:num>
  <w:num w:numId="9" w16cid:durableId="1878202884">
    <w:abstractNumId w:val="7"/>
  </w:num>
  <w:num w:numId="10" w16cid:durableId="622737606">
    <w:abstractNumId w:val="6"/>
  </w:num>
  <w:num w:numId="11" w16cid:durableId="796221740">
    <w:abstractNumId w:val="5"/>
  </w:num>
  <w:num w:numId="12" w16cid:durableId="1582987074">
    <w:abstractNumId w:val="4"/>
  </w:num>
  <w:num w:numId="13" w16cid:durableId="869607611">
    <w:abstractNumId w:val="8"/>
  </w:num>
  <w:num w:numId="14" w16cid:durableId="37704665">
    <w:abstractNumId w:val="3"/>
  </w:num>
  <w:num w:numId="15" w16cid:durableId="672420768">
    <w:abstractNumId w:val="2"/>
  </w:num>
  <w:num w:numId="16" w16cid:durableId="1170372966">
    <w:abstractNumId w:val="1"/>
  </w:num>
  <w:num w:numId="17" w16cid:durableId="1988362686">
    <w:abstractNumId w:val="0"/>
  </w:num>
  <w:num w:numId="18" w16cid:durableId="197739256">
    <w:abstractNumId w:val="14"/>
  </w:num>
  <w:num w:numId="19" w16cid:durableId="1768765918">
    <w:abstractNumId w:val="15"/>
  </w:num>
  <w:num w:numId="20" w16cid:durableId="529341732">
    <w:abstractNumId w:val="20"/>
  </w:num>
  <w:num w:numId="21" w16cid:durableId="1588731073">
    <w:abstractNumId w:val="17"/>
  </w:num>
  <w:num w:numId="22" w16cid:durableId="936056778">
    <w:abstractNumId w:val="11"/>
  </w:num>
  <w:num w:numId="23" w16cid:durableId="659114266">
    <w:abstractNumId w:val="26"/>
  </w:num>
  <w:num w:numId="24" w16cid:durableId="1834492811">
    <w:abstractNumId w:val="25"/>
  </w:num>
  <w:num w:numId="25" w16cid:durableId="1164513549">
    <w:abstractNumId w:val="25"/>
  </w:num>
  <w:num w:numId="26" w16cid:durableId="1902518413">
    <w:abstractNumId w:val="23"/>
  </w:num>
  <w:num w:numId="27" w16cid:durableId="492186668">
    <w:abstractNumId w:val="22"/>
  </w:num>
  <w:num w:numId="28" w16cid:durableId="74353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421B"/>
    <w:rsid w:val="000667A2"/>
    <w:rsid w:val="00114145"/>
    <w:rsid w:val="00125DED"/>
    <w:rsid w:val="0015248B"/>
    <w:rsid w:val="00217740"/>
    <w:rsid w:val="00251CE3"/>
    <w:rsid w:val="002C1EFF"/>
    <w:rsid w:val="00303F60"/>
    <w:rsid w:val="00355733"/>
    <w:rsid w:val="003603B9"/>
    <w:rsid w:val="003711EE"/>
    <w:rsid w:val="003E6B8B"/>
    <w:rsid w:val="003F48A9"/>
    <w:rsid w:val="004764F8"/>
    <w:rsid w:val="004A1E0B"/>
    <w:rsid w:val="004C4D47"/>
    <w:rsid w:val="004D3E9B"/>
    <w:rsid w:val="004F18B3"/>
    <w:rsid w:val="00554259"/>
    <w:rsid w:val="00566D01"/>
    <w:rsid w:val="005F23F3"/>
    <w:rsid w:val="00645252"/>
    <w:rsid w:val="0066706F"/>
    <w:rsid w:val="00692C92"/>
    <w:rsid w:val="006C6BEF"/>
    <w:rsid w:val="006D3D74"/>
    <w:rsid w:val="007400DF"/>
    <w:rsid w:val="007A6EB7"/>
    <w:rsid w:val="007C4E29"/>
    <w:rsid w:val="0083569A"/>
    <w:rsid w:val="00905669"/>
    <w:rsid w:val="00911BDB"/>
    <w:rsid w:val="009571D1"/>
    <w:rsid w:val="0097600E"/>
    <w:rsid w:val="00992E2D"/>
    <w:rsid w:val="00A2541A"/>
    <w:rsid w:val="00A25AA0"/>
    <w:rsid w:val="00A9204E"/>
    <w:rsid w:val="00AA253E"/>
    <w:rsid w:val="00B641BF"/>
    <w:rsid w:val="00B97DCF"/>
    <w:rsid w:val="00BE2ABB"/>
    <w:rsid w:val="00BE32A1"/>
    <w:rsid w:val="00CD2F0A"/>
    <w:rsid w:val="00CF3DF8"/>
    <w:rsid w:val="00D07D12"/>
    <w:rsid w:val="00D62681"/>
    <w:rsid w:val="00DD1045"/>
    <w:rsid w:val="00E85696"/>
    <w:rsid w:val="00E870AF"/>
    <w:rsid w:val="00F6179F"/>
    <w:rsid w:val="00F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9</cp:revision>
  <cp:lastPrinted>2021-01-28T20:24:00Z</cp:lastPrinted>
  <dcterms:created xsi:type="dcterms:W3CDTF">2023-02-19T18:30:00Z</dcterms:created>
  <dcterms:modified xsi:type="dcterms:W3CDTF">2023-05-04T14:17:00Z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